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398" w:rsidRDefault="00F63398" w:rsidP="00F63398">
      <w:pPr>
        <w:spacing w:line="238" w:lineRule="auto"/>
        <w:ind w:right="120"/>
        <w:jc w:val="center"/>
        <w:rPr>
          <w:rFonts w:eastAsia="Times New Roman"/>
          <w:sz w:val="28"/>
          <w:szCs w:val="28"/>
        </w:rPr>
      </w:pPr>
    </w:p>
    <w:p w:rsidR="00195920" w:rsidRPr="00195920" w:rsidRDefault="00195920" w:rsidP="00F63398">
      <w:pPr>
        <w:pStyle w:val="ab"/>
        <w:numPr>
          <w:ilvl w:val="0"/>
          <w:numId w:val="14"/>
        </w:numPr>
        <w:spacing w:after="75"/>
        <w:jc w:val="both"/>
        <w:rPr>
          <w:b/>
          <w:sz w:val="28"/>
          <w:szCs w:val="28"/>
        </w:rPr>
      </w:pPr>
      <w:bookmarkStart w:id="0" w:name="_GoBack"/>
      <w:r>
        <w:rPr>
          <w:b/>
          <w:noProof/>
          <w:spacing w:val="-3"/>
          <w:sz w:val="28"/>
          <w:szCs w:val="28"/>
        </w:rPr>
        <w:drawing>
          <wp:inline distT="0" distB="0" distL="0" distR="0">
            <wp:extent cx="5690870" cy="826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4535" cy="8287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95920" w:rsidRPr="00195920" w:rsidRDefault="00195920" w:rsidP="00F63398">
      <w:pPr>
        <w:pStyle w:val="ab"/>
        <w:numPr>
          <w:ilvl w:val="0"/>
          <w:numId w:val="14"/>
        </w:numPr>
        <w:spacing w:after="75"/>
        <w:jc w:val="both"/>
        <w:rPr>
          <w:b/>
          <w:sz w:val="28"/>
          <w:szCs w:val="28"/>
        </w:rPr>
      </w:pPr>
    </w:p>
    <w:p w:rsidR="00195920" w:rsidRPr="00195920" w:rsidRDefault="00195920" w:rsidP="00F63398">
      <w:pPr>
        <w:pStyle w:val="ab"/>
        <w:numPr>
          <w:ilvl w:val="0"/>
          <w:numId w:val="14"/>
        </w:numPr>
        <w:spacing w:after="75"/>
        <w:jc w:val="both"/>
        <w:rPr>
          <w:b/>
          <w:sz w:val="28"/>
          <w:szCs w:val="28"/>
        </w:rPr>
      </w:pPr>
    </w:p>
    <w:p w:rsidR="00195920" w:rsidRPr="00195920" w:rsidRDefault="00195920" w:rsidP="00F63398">
      <w:pPr>
        <w:pStyle w:val="ab"/>
        <w:numPr>
          <w:ilvl w:val="0"/>
          <w:numId w:val="14"/>
        </w:numPr>
        <w:spacing w:after="75"/>
        <w:jc w:val="both"/>
        <w:rPr>
          <w:b/>
          <w:sz w:val="28"/>
          <w:szCs w:val="28"/>
        </w:rPr>
      </w:pPr>
    </w:p>
    <w:p w:rsidR="00F63398" w:rsidRPr="00C22FED" w:rsidRDefault="00F63398" w:rsidP="00F63398">
      <w:pPr>
        <w:pStyle w:val="ab"/>
        <w:numPr>
          <w:ilvl w:val="0"/>
          <w:numId w:val="14"/>
        </w:numPr>
        <w:spacing w:after="75"/>
        <w:jc w:val="both"/>
        <w:rPr>
          <w:b/>
          <w:sz w:val="28"/>
          <w:szCs w:val="28"/>
        </w:rPr>
      </w:pPr>
      <w:r w:rsidRPr="00C22FED">
        <w:rPr>
          <w:b/>
          <w:spacing w:val="-3"/>
          <w:sz w:val="28"/>
          <w:szCs w:val="28"/>
        </w:rPr>
        <w:lastRenderedPageBreak/>
        <w:t>ПЛАНИРУЕМЫЕ РЕЗУЛЬТАТЫ  ИЗУЧЕНИЯ УЧЕБНОГО ПРЕДМЕТА</w:t>
      </w:r>
    </w:p>
    <w:p w:rsidR="00F63398" w:rsidRPr="00847F1F" w:rsidRDefault="00F63398" w:rsidP="00F63398">
      <w:pPr>
        <w:rPr>
          <w:b/>
          <w:sz w:val="24"/>
          <w:szCs w:val="24"/>
          <w:u w:val="single"/>
        </w:rPr>
      </w:pPr>
      <w:r w:rsidRPr="00847F1F">
        <w:rPr>
          <w:b/>
          <w:sz w:val="24"/>
          <w:szCs w:val="24"/>
          <w:u w:val="single"/>
        </w:rPr>
        <w:t>6 класс</w:t>
      </w:r>
    </w:p>
    <w:p w:rsidR="00F63398" w:rsidRPr="00847F1F" w:rsidRDefault="00F63398" w:rsidP="00F63398">
      <w:pPr>
        <w:tabs>
          <w:tab w:val="left" w:pos="284"/>
        </w:tabs>
        <w:ind w:left="284"/>
        <w:rPr>
          <w:sz w:val="24"/>
          <w:szCs w:val="24"/>
        </w:rPr>
      </w:pPr>
    </w:p>
    <w:p w:rsidR="00F63398" w:rsidRPr="00E672D0" w:rsidRDefault="00F63398" w:rsidP="00F63398">
      <w:pPr>
        <w:tabs>
          <w:tab w:val="left" w:pos="284"/>
        </w:tabs>
        <w:ind w:left="284"/>
        <w:rPr>
          <w:sz w:val="24"/>
          <w:szCs w:val="24"/>
        </w:rPr>
      </w:pPr>
      <w:r w:rsidRPr="00E672D0">
        <w:rPr>
          <w:sz w:val="24"/>
          <w:szCs w:val="24"/>
        </w:rPr>
        <w:t xml:space="preserve">В результате изучения обществознания ученик должен </w:t>
      </w:r>
      <w:r w:rsidRPr="00E672D0">
        <w:rPr>
          <w:b/>
          <w:sz w:val="24"/>
          <w:szCs w:val="24"/>
        </w:rPr>
        <w:t>знать/понимать:</w:t>
      </w:r>
    </w:p>
    <w:p w:rsidR="00F63398" w:rsidRPr="00E672D0" w:rsidRDefault="00F63398" w:rsidP="00F63398">
      <w:pPr>
        <w:numPr>
          <w:ilvl w:val="0"/>
          <w:numId w:val="1"/>
        </w:numPr>
        <w:tabs>
          <w:tab w:val="left" w:pos="284"/>
        </w:tabs>
        <w:spacing w:before="100" w:beforeAutospacing="1" w:after="100" w:afterAutospacing="1"/>
        <w:ind w:left="284" w:firstLine="0"/>
        <w:jc w:val="both"/>
        <w:rPr>
          <w:rFonts w:eastAsia="Times New Roman"/>
          <w:sz w:val="24"/>
          <w:szCs w:val="24"/>
        </w:rPr>
      </w:pPr>
      <w:r w:rsidRPr="00E672D0">
        <w:rPr>
          <w:rFonts w:eastAsia="Times New Roman"/>
          <w:sz w:val="24"/>
          <w:szCs w:val="24"/>
        </w:rPr>
        <w:t>социальные свойства человека, его взаимодействие с другими людьми;</w:t>
      </w:r>
    </w:p>
    <w:p w:rsidR="00F63398" w:rsidRPr="00E672D0" w:rsidRDefault="00F63398" w:rsidP="00F63398">
      <w:pPr>
        <w:numPr>
          <w:ilvl w:val="0"/>
          <w:numId w:val="1"/>
        </w:numPr>
        <w:tabs>
          <w:tab w:val="left" w:pos="284"/>
        </w:tabs>
        <w:spacing w:before="100" w:beforeAutospacing="1" w:after="100" w:afterAutospacing="1"/>
        <w:ind w:left="284" w:firstLine="0"/>
        <w:jc w:val="both"/>
        <w:rPr>
          <w:rFonts w:eastAsia="Times New Roman"/>
          <w:sz w:val="24"/>
          <w:szCs w:val="24"/>
        </w:rPr>
      </w:pPr>
      <w:r w:rsidRPr="00E672D0">
        <w:rPr>
          <w:rFonts w:eastAsia="Times New Roman"/>
          <w:sz w:val="24"/>
          <w:szCs w:val="24"/>
        </w:rPr>
        <w:t>сущность общества как формы совместной деятельности людей;</w:t>
      </w:r>
    </w:p>
    <w:p w:rsidR="00F63398" w:rsidRPr="00E672D0" w:rsidRDefault="00F63398" w:rsidP="00F63398">
      <w:pPr>
        <w:numPr>
          <w:ilvl w:val="0"/>
          <w:numId w:val="1"/>
        </w:numPr>
        <w:tabs>
          <w:tab w:val="left" w:pos="284"/>
        </w:tabs>
        <w:spacing w:before="100" w:beforeAutospacing="1" w:after="100" w:afterAutospacing="1"/>
        <w:ind w:left="284" w:firstLine="0"/>
        <w:jc w:val="both"/>
        <w:rPr>
          <w:rFonts w:eastAsia="Times New Roman"/>
          <w:sz w:val="24"/>
          <w:szCs w:val="24"/>
        </w:rPr>
      </w:pPr>
      <w:r w:rsidRPr="00E672D0">
        <w:rPr>
          <w:rFonts w:eastAsia="Times New Roman"/>
          <w:sz w:val="24"/>
          <w:szCs w:val="24"/>
        </w:rPr>
        <w:t>характерные черты и признаки основных сфер жизни общества;</w:t>
      </w:r>
    </w:p>
    <w:p w:rsidR="00F63398" w:rsidRPr="00E672D0" w:rsidRDefault="00F63398" w:rsidP="00F63398">
      <w:pPr>
        <w:numPr>
          <w:ilvl w:val="0"/>
          <w:numId w:val="1"/>
        </w:numPr>
        <w:tabs>
          <w:tab w:val="left" w:pos="284"/>
        </w:tabs>
        <w:spacing w:before="100" w:beforeAutospacing="1" w:after="100" w:afterAutospacing="1"/>
        <w:ind w:left="284" w:firstLine="0"/>
        <w:jc w:val="both"/>
        <w:rPr>
          <w:rFonts w:eastAsia="Times New Roman"/>
          <w:sz w:val="24"/>
          <w:szCs w:val="24"/>
        </w:rPr>
      </w:pPr>
      <w:r w:rsidRPr="00E672D0">
        <w:rPr>
          <w:rFonts w:eastAsia="Times New Roman"/>
          <w:sz w:val="24"/>
          <w:szCs w:val="24"/>
        </w:rPr>
        <w:t>содержание и значение социальных норм, регулирующих общественные отношения.</w:t>
      </w:r>
    </w:p>
    <w:p w:rsidR="00F63398" w:rsidRPr="00E672D0" w:rsidRDefault="00F63398" w:rsidP="00F63398">
      <w:pPr>
        <w:tabs>
          <w:tab w:val="left" w:pos="284"/>
        </w:tabs>
        <w:spacing w:before="100" w:beforeAutospacing="1" w:after="100" w:afterAutospacing="1"/>
        <w:ind w:left="284"/>
        <w:jc w:val="both"/>
        <w:rPr>
          <w:rFonts w:eastAsia="Times New Roman"/>
          <w:sz w:val="24"/>
          <w:szCs w:val="24"/>
        </w:rPr>
      </w:pPr>
      <w:r w:rsidRPr="00E672D0">
        <w:rPr>
          <w:rFonts w:eastAsia="Times New Roman"/>
          <w:b/>
          <w:bCs/>
          <w:sz w:val="24"/>
          <w:szCs w:val="24"/>
        </w:rPr>
        <w:t>Уметь:</w:t>
      </w:r>
    </w:p>
    <w:p w:rsidR="00F63398" w:rsidRPr="00E672D0" w:rsidRDefault="00F63398" w:rsidP="00F63398">
      <w:pPr>
        <w:numPr>
          <w:ilvl w:val="0"/>
          <w:numId w:val="2"/>
        </w:numPr>
        <w:tabs>
          <w:tab w:val="left" w:pos="284"/>
        </w:tabs>
        <w:spacing w:before="100" w:beforeAutospacing="1" w:after="100" w:afterAutospacing="1"/>
        <w:ind w:left="284" w:firstLine="0"/>
        <w:jc w:val="both"/>
        <w:rPr>
          <w:rFonts w:eastAsia="Times New Roman"/>
          <w:sz w:val="24"/>
          <w:szCs w:val="24"/>
        </w:rPr>
      </w:pPr>
      <w:r w:rsidRPr="00E672D0">
        <w:rPr>
          <w:rFonts w:eastAsia="Times New Roman"/>
          <w:b/>
          <w:bCs/>
          <w:sz w:val="24"/>
          <w:szCs w:val="24"/>
        </w:rPr>
        <w:t xml:space="preserve">описывать </w:t>
      </w:r>
      <w:r w:rsidRPr="00E672D0">
        <w:rPr>
          <w:rFonts w:eastAsia="Times New Roman"/>
          <w:sz w:val="24"/>
          <w:szCs w:val="24"/>
        </w:rPr>
        <w:t>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F63398" w:rsidRPr="00E672D0" w:rsidRDefault="00F63398" w:rsidP="00F63398">
      <w:pPr>
        <w:numPr>
          <w:ilvl w:val="0"/>
          <w:numId w:val="2"/>
        </w:numPr>
        <w:tabs>
          <w:tab w:val="left" w:pos="284"/>
        </w:tabs>
        <w:spacing w:before="100" w:beforeAutospacing="1" w:after="100" w:afterAutospacing="1"/>
        <w:ind w:left="284" w:firstLine="0"/>
        <w:jc w:val="both"/>
        <w:rPr>
          <w:rFonts w:eastAsia="Times New Roman"/>
          <w:sz w:val="24"/>
          <w:szCs w:val="24"/>
        </w:rPr>
      </w:pPr>
      <w:r w:rsidRPr="00E672D0">
        <w:rPr>
          <w:rFonts w:eastAsia="Times New Roman"/>
          <w:b/>
          <w:bCs/>
          <w:sz w:val="24"/>
          <w:szCs w:val="24"/>
        </w:rPr>
        <w:t xml:space="preserve">сравнивать </w:t>
      </w:r>
      <w:r w:rsidRPr="00E672D0">
        <w:rPr>
          <w:rFonts w:eastAsia="Times New Roman"/>
          <w:sz w:val="24"/>
          <w:szCs w:val="24"/>
        </w:rPr>
        <w:t>социальные объекты, выявлять общие черты и различия;</w:t>
      </w:r>
    </w:p>
    <w:p w:rsidR="00F63398" w:rsidRPr="00E672D0" w:rsidRDefault="00F63398" w:rsidP="00F63398">
      <w:pPr>
        <w:numPr>
          <w:ilvl w:val="0"/>
          <w:numId w:val="2"/>
        </w:numPr>
        <w:tabs>
          <w:tab w:val="left" w:pos="284"/>
        </w:tabs>
        <w:spacing w:before="100" w:beforeAutospacing="1" w:after="100" w:afterAutospacing="1"/>
        <w:ind w:left="284" w:firstLine="0"/>
        <w:jc w:val="both"/>
        <w:rPr>
          <w:rFonts w:eastAsia="Times New Roman"/>
          <w:sz w:val="24"/>
          <w:szCs w:val="24"/>
        </w:rPr>
      </w:pPr>
      <w:r w:rsidRPr="00E672D0">
        <w:rPr>
          <w:rFonts w:eastAsia="Times New Roman"/>
          <w:b/>
          <w:bCs/>
          <w:sz w:val="24"/>
          <w:szCs w:val="24"/>
        </w:rPr>
        <w:t xml:space="preserve">объяснять </w:t>
      </w:r>
      <w:r w:rsidRPr="00E672D0">
        <w:rPr>
          <w:rFonts w:eastAsia="Times New Roman"/>
          <w:sz w:val="24"/>
          <w:szCs w:val="24"/>
        </w:rPr>
        <w:t>взаимосвязи изученных социальных объектов;</w:t>
      </w:r>
    </w:p>
    <w:p w:rsidR="00F63398" w:rsidRPr="00E672D0" w:rsidRDefault="00F63398" w:rsidP="00F63398">
      <w:pPr>
        <w:numPr>
          <w:ilvl w:val="0"/>
          <w:numId w:val="2"/>
        </w:numPr>
        <w:tabs>
          <w:tab w:val="left" w:pos="284"/>
        </w:tabs>
        <w:spacing w:before="100" w:beforeAutospacing="1" w:after="100" w:afterAutospacing="1"/>
        <w:ind w:left="284" w:firstLine="0"/>
        <w:jc w:val="both"/>
        <w:rPr>
          <w:rFonts w:eastAsia="Times New Roman"/>
          <w:sz w:val="24"/>
          <w:szCs w:val="24"/>
        </w:rPr>
      </w:pPr>
      <w:r w:rsidRPr="00E672D0">
        <w:rPr>
          <w:rFonts w:eastAsia="Times New Roman"/>
          <w:b/>
          <w:bCs/>
          <w:sz w:val="24"/>
          <w:szCs w:val="24"/>
        </w:rPr>
        <w:t xml:space="preserve">приводить примеры </w:t>
      </w:r>
      <w:r w:rsidRPr="00E672D0">
        <w:rPr>
          <w:rFonts w:eastAsia="Times New Roman"/>
          <w:sz w:val="24"/>
          <w:szCs w:val="24"/>
        </w:rPr>
        <w:t>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:rsidR="00F63398" w:rsidRPr="00E672D0" w:rsidRDefault="00F63398" w:rsidP="00F63398">
      <w:pPr>
        <w:numPr>
          <w:ilvl w:val="0"/>
          <w:numId w:val="3"/>
        </w:numPr>
        <w:tabs>
          <w:tab w:val="left" w:pos="284"/>
        </w:tabs>
        <w:spacing w:before="100" w:beforeAutospacing="1" w:after="100" w:afterAutospacing="1"/>
        <w:ind w:left="284" w:firstLine="0"/>
        <w:jc w:val="both"/>
        <w:rPr>
          <w:rFonts w:eastAsia="Times New Roman"/>
          <w:sz w:val="24"/>
          <w:szCs w:val="24"/>
        </w:rPr>
      </w:pPr>
      <w:r w:rsidRPr="00E672D0">
        <w:rPr>
          <w:rFonts w:eastAsia="Times New Roman"/>
          <w:b/>
          <w:bCs/>
          <w:sz w:val="24"/>
          <w:szCs w:val="24"/>
        </w:rPr>
        <w:t xml:space="preserve">оценивать </w:t>
      </w:r>
      <w:r w:rsidRPr="00E672D0">
        <w:rPr>
          <w:rFonts w:eastAsia="Times New Roman"/>
          <w:sz w:val="24"/>
          <w:szCs w:val="24"/>
        </w:rPr>
        <w:t>поведение людей с точки зрения социальных норм, экономической рациональности;</w:t>
      </w:r>
    </w:p>
    <w:p w:rsidR="00F63398" w:rsidRPr="00E672D0" w:rsidRDefault="00F63398" w:rsidP="00F63398">
      <w:pPr>
        <w:numPr>
          <w:ilvl w:val="0"/>
          <w:numId w:val="3"/>
        </w:numPr>
        <w:tabs>
          <w:tab w:val="left" w:pos="284"/>
        </w:tabs>
        <w:spacing w:before="100" w:beforeAutospacing="1" w:after="100" w:afterAutospacing="1"/>
        <w:ind w:left="284" w:firstLine="0"/>
        <w:jc w:val="both"/>
        <w:rPr>
          <w:rFonts w:eastAsia="Times New Roman"/>
          <w:sz w:val="24"/>
          <w:szCs w:val="24"/>
        </w:rPr>
      </w:pPr>
      <w:r w:rsidRPr="00E672D0">
        <w:rPr>
          <w:rFonts w:eastAsia="Times New Roman"/>
          <w:b/>
          <w:bCs/>
          <w:sz w:val="24"/>
          <w:szCs w:val="24"/>
        </w:rPr>
        <w:t xml:space="preserve">решать </w:t>
      </w:r>
      <w:r w:rsidRPr="00E672D0">
        <w:rPr>
          <w:rFonts w:eastAsia="Times New Roman"/>
          <w:sz w:val="24"/>
          <w:szCs w:val="24"/>
        </w:rPr>
        <w:t>познавательные и практические задачи в рамках изученного материала;</w:t>
      </w:r>
    </w:p>
    <w:p w:rsidR="00F63398" w:rsidRPr="00E672D0" w:rsidRDefault="00F63398" w:rsidP="00F63398">
      <w:pPr>
        <w:numPr>
          <w:ilvl w:val="0"/>
          <w:numId w:val="3"/>
        </w:numPr>
        <w:tabs>
          <w:tab w:val="left" w:pos="284"/>
        </w:tabs>
        <w:spacing w:before="100" w:beforeAutospacing="1" w:after="100" w:afterAutospacing="1"/>
        <w:ind w:left="284" w:firstLine="0"/>
        <w:jc w:val="both"/>
        <w:rPr>
          <w:rFonts w:eastAsia="Times New Roman"/>
          <w:sz w:val="24"/>
          <w:szCs w:val="24"/>
        </w:rPr>
      </w:pPr>
      <w:r w:rsidRPr="00E672D0">
        <w:rPr>
          <w:rFonts w:eastAsia="Times New Roman"/>
          <w:b/>
          <w:bCs/>
          <w:sz w:val="24"/>
          <w:szCs w:val="24"/>
        </w:rPr>
        <w:t xml:space="preserve">осуществлять поиск </w:t>
      </w:r>
      <w:r w:rsidRPr="00E672D0">
        <w:rPr>
          <w:rFonts w:eastAsia="Times New Roman"/>
          <w:sz w:val="24"/>
          <w:szCs w:val="24"/>
        </w:rPr>
        <w:t>социальной информации по заданной теме из различных ее носителей (материалы СМИ, учебный текст и другие источники); различать в информации факты и мнения.</w:t>
      </w:r>
    </w:p>
    <w:p w:rsidR="00F63398" w:rsidRPr="00E672D0" w:rsidRDefault="00F63398" w:rsidP="00F63398">
      <w:pPr>
        <w:tabs>
          <w:tab w:val="left" w:pos="284"/>
        </w:tabs>
        <w:spacing w:before="100" w:beforeAutospacing="1" w:after="100" w:afterAutospacing="1"/>
        <w:ind w:left="284"/>
        <w:jc w:val="both"/>
        <w:rPr>
          <w:rFonts w:eastAsia="Times New Roman"/>
          <w:sz w:val="24"/>
          <w:szCs w:val="24"/>
        </w:rPr>
      </w:pPr>
      <w:r w:rsidRPr="00E672D0">
        <w:rPr>
          <w:rFonts w:eastAsia="Times New Roman"/>
          <w:b/>
          <w:bCs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F63398" w:rsidRPr="00E672D0" w:rsidRDefault="00F63398" w:rsidP="00F63398">
      <w:pPr>
        <w:numPr>
          <w:ilvl w:val="0"/>
          <w:numId w:val="4"/>
        </w:numPr>
        <w:tabs>
          <w:tab w:val="left" w:pos="284"/>
        </w:tabs>
        <w:spacing w:before="100" w:beforeAutospacing="1" w:after="100" w:afterAutospacing="1"/>
        <w:ind w:left="284" w:firstLine="0"/>
        <w:jc w:val="both"/>
        <w:rPr>
          <w:rFonts w:eastAsia="Times New Roman"/>
          <w:sz w:val="24"/>
          <w:szCs w:val="24"/>
        </w:rPr>
      </w:pPr>
      <w:r w:rsidRPr="00E672D0">
        <w:rPr>
          <w:rFonts w:eastAsia="Times New Roman"/>
          <w:sz w:val="24"/>
          <w:szCs w:val="24"/>
        </w:rPr>
        <w:t>полноценного выполнения типичных для подростка социальных ролей;</w:t>
      </w:r>
    </w:p>
    <w:p w:rsidR="00F63398" w:rsidRPr="00E672D0" w:rsidRDefault="00F63398" w:rsidP="00F63398">
      <w:pPr>
        <w:numPr>
          <w:ilvl w:val="0"/>
          <w:numId w:val="4"/>
        </w:numPr>
        <w:tabs>
          <w:tab w:val="left" w:pos="284"/>
        </w:tabs>
        <w:spacing w:before="100" w:beforeAutospacing="1" w:after="100" w:afterAutospacing="1"/>
        <w:ind w:left="284" w:firstLine="0"/>
        <w:jc w:val="both"/>
        <w:rPr>
          <w:rFonts w:eastAsia="Times New Roman"/>
          <w:sz w:val="24"/>
          <w:szCs w:val="24"/>
        </w:rPr>
      </w:pPr>
      <w:r w:rsidRPr="00E672D0">
        <w:rPr>
          <w:rFonts w:eastAsia="Times New Roman"/>
          <w:sz w:val="24"/>
          <w:szCs w:val="24"/>
        </w:rPr>
        <w:t>общей ориентации в актуальных общественных событиях и процессах;</w:t>
      </w:r>
    </w:p>
    <w:p w:rsidR="00F63398" w:rsidRPr="00E672D0" w:rsidRDefault="00F63398" w:rsidP="00F63398">
      <w:pPr>
        <w:numPr>
          <w:ilvl w:val="0"/>
          <w:numId w:val="4"/>
        </w:numPr>
        <w:tabs>
          <w:tab w:val="left" w:pos="284"/>
        </w:tabs>
        <w:spacing w:before="100" w:beforeAutospacing="1" w:after="100" w:afterAutospacing="1"/>
        <w:ind w:left="284" w:firstLine="0"/>
        <w:jc w:val="both"/>
        <w:rPr>
          <w:rFonts w:eastAsia="Times New Roman"/>
          <w:sz w:val="24"/>
          <w:szCs w:val="24"/>
        </w:rPr>
      </w:pPr>
      <w:r w:rsidRPr="00E672D0">
        <w:rPr>
          <w:rFonts w:eastAsia="Times New Roman"/>
          <w:sz w:val="24"/>
          <w:szCs w:val="24"/>
        </w:rPr>
        <w:t>нравственной и правовой оценки конкретных поступков людей;</w:t>
      </w:r>
    </w:p>
    <w:p w:rsidR="00F63398" w:rsidRPr="00E672D0" w:rsidRDefault="00F63398" w:rsidP="00F63398">
      <w:pPr>
        <w:numPr>
          <w:ilvl w:val="0"/>
          <w:numId w:val="4"/>
        </w:numPr>
        <w:tabs>
          <w:tab w:val="left" w:pos="284"/>
        </w:tabs>
        <w:spacing w:before="100" w:beforeAutospacing="1" w:after="100" w:afterAutospacing="1"/>
        <w:ind w:left="284" w:firstLine="0"/>
        <w:jc w:val="both"/>
        <w:rPr>
          <w:rFonts w:eastAsia="Times New Roman"/>
          <w:sz w:val="24"/>
          <w:szCs w:val="24"/>
        </w:rPr>
      </w:pPr>
      <w:r w:rsidRPr="00E672D0">
        <w:rPr>
          <w:rFonts w:eastAsia="Times New Roman"/>
          <w:sz w:val="24"/>
          <w:szCs w:val="24"/>
        </w:rPr>
        <w:t>реализации и защиты прав человека и гражданина, выполнения гражданских обязанностей</w:t>
      </w:r>
    </w:p>
    <w:p w:rsidR="00F63398" w:rsidRPr="00E672D0" w:rsidRDefault="00F63398" w:rsidP="00F63398">
      <w:pPr>
        <w:numPr>
          <w:ilvl w:val="0"/>
          <w:numId w:val="4"/>
        </w:numPr>
        <w:tabs>
          <w:tab w:val="left" w:pos="284"/>
        </w:tabs>
        <w:spacing w:before="100" w:beforeAutospacing="1" w:after="100" w:afterAutospacing="1"/>
        <w:ind w:left="284" w:firstLine="0"/>
        <w:jc w:val="both"/>
        <w:rPr>
          <w:rFonts w:eastAsia="Times New Roman"/>
          <w:sz w:val="24"/>
          <w:szCs w:val="24"/>
        </w:rPr>
      </w:pPr>
      <w:r w:rsidRPr="00E672D0">
        <w:rPr>
          <w:rFonts w:eastAsia="Times New Roman"/>
          <w:sz w:val="24"/>
          <w:szCs w:val="24"/>
        </w:rPr>
        <w:t>первичного анализа и использования социальной информации;</w:t>
      </w:r>
    </w:p>
    <w:p w:rsidR="00F63398" w:rsidRPr="00E672D0" w:rsidRDefault="00F63398" w:rsidP="00F63398">
      <w:pPr>
        <w:numPr>
          <w:ilvl w:val="0"/>
          <w:numId w:val="4"/>
        </w:numPr>
        <w:tabs>
          <w:tab w:val="left" w:pos="284"/>
        </w:tabs>
        <w:spacing w:before="100" w:beforeAutospacing="1" w:after="100" w:afterAutospacing="1"/>
        <w:ind w:left="284" w:firstLine="0"/>
        <w:jc w:val="both"/>
        <w:rPr>
          <w:rFonts w:eastAsia="Times New Roman"/>
          <w:sz w:val="24"/>
          <w:szCs w:val="24"/>
        </w:rPr>
      </w:pPr>
      <w:r w:rsidRPr="00E672D0">
        <w:rPr>
          <w:rFonts w:eastAsia="Times New Roman"/>
          <w:sz w:val="24"/>
          <w:szCs w:val="24"/>
        </w:rPr>
        <w:t>сознательного неприятия антиобщественного поведения.</w:t>
      </w:r>
    </w:p>
    <w:p w:rsidR="00F63398" w:rsidRPr="00E672D0" w:rsidRDefault="00F63398" w:rsidP="00F63398">
      <w:pPr>
        <w:rPr>
          <w:b/>
          <w:sz w:val="24"/>
          <w:szCs w:val="24"/>
          <w:u w:val="single"/>
        </w:rPr>
      </w:pPr>
      <w:r w:rsidRPr="00E672D0">
        <w:rPr>
          <w:b/>
          <w:sz w:val="24"/>
          <w:szCs w:val="24"/>
          <w:u w:val="single"/>
        </w:rPr>
        <w:t>7 класс</w:t>
      </w:r>
    </w:p>
    <w:p w:rsidR="00F63398" w:rsidRPr="00E672D0" w:rsidRDefault="00F63398" w:rsidP="00F63398">
      <w:pPr>
        <w:rPr>
          <w:sz w:val="24"/>
          <w:szCs w:val="24"/>
        </w:rPr>
      </w:pPr>
    </w:p>
    <w:p w:rsidR="00F63398" w:rsidRPr="00E672D0" w:rsidRDefault="00F63398" w:rsidP="00F63398">
      <w:pPr>
        <w:pStyle w:val="a5"/>
        <w:widowControl w:val="0"/>
        <w:ind w:left="0" w:right="0" w:firstLine="567"/>
        <w:rPr>
          <w:rFonts w:ascii="Times New Roman" w:hAnsi="Times New Roman"/>
          <w:sz w:val="24"/>
          <w:szCs w:val="24"/>
        </w:rPr>
      </w:pPr>
      <w:r w:rsidRPr="00E672D0">
        <w:rPr>
          <w:rFonts w:ascii="Times New Roman" w:hAnsi="Times New Roman"/>
          <w:b w:val="0"/>
          <w:sz w:val="24"/>
          <w:szCs w:val="24"/>
        </w:rPr>
        <w:t>В результате изучения обществознания ученик должен</w:t>
      </w:r>
      <w:r w:rsidRPr="00E672D0">
        <w:rPr>
          <w:rFonts w:ascii="Times New Roman" w:hAnsi="Times New Roman"/>
          <w:sz w:val="24"/>
          <w:szCs w:val="24"/>
        </w:rPr>
        <w:t xml:space="preserve"> Знать/понимать:</w:t>
      </w:r>
    </w:p>
    <w:p w:rsidR="00F63398" w:rsidRPr="00E672D0" w:rsidRDefault="00F63398" w:rsidP="00F63398">
      <w:pPr>
        <w:pStyle w:val="2"/>
        <w:widowControl w:val="0"/>
        <w:numPr>
          <w:ilvl w:val="0"/>
          <w:numId w:val="13"/>
        </w:numPr>
        <w:tabs>
          <w:tab w:val="clear" w:pos="720"/>
          <w:tab w:val="left" w:pos="0"/>
          <w:tab w:val="num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72D0">
        <w:rPr>
          <w:rFonts w:ascii="Times New Roman" w:eastAsia="Calibri" w:hAnsi="Times New Roman" w:cs="Times New Roman"/>
          <w:sz w:val="24"/>
          <w:szCs w:val="24"/>
        </w:rPr>
        <w:t>социальные свойства человека, его взаимодействие с другими людьми;</w:t>
      </w:r>
    </w:p>
    <w:p w:rsidR="00F63398" w:rsidRPr="00E672D0" w:rsidRDefault="00F63398" w:rsidP="00F63398">
      <w:pPr>
        <w:pStyle w:val="2"/>
        <w:widowControl w:val="0"/>
        <w:numPr>
          <w:ilvl w:val="0"/>
          <w:numId w:val="13"/>
        </w:numPr>
        <w:tabs>
          <w:tab w:val="clear" w:pos="720"/>
          <w:tab w:val="left" w:pos="0"/>
          <w:tab w:val="num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72D0">
        <w:rPr>
          <w:rFonts w:ascii="Times New Roman" w:eastAsia="Calibri" w:hAnsi="Times New Roman" w:cs="Times New Roman"/>
          <w:sz w:val="24"/>
          <w:szCs w:val="24"/>
        </w:rPr>
        <w:t xml:space="preserve">сущность общества как формы совместной  деятельности людей; </w:t>
      </w:r>
    </w:p>
    <w:p w:rsidR="00F63398" w:rsidRPr="00E672D0" w:rsidRDefault="00F63398" w:rsidP="00F63398">
      <w:pPr>
        <w:pStyle w:val="2"/>
        <w:widowControl w:val="0"/>
        <w:numPr>
          <w:ilvl w:val="0"/>
          <w:numId w:val="13"/>
        </w:numPr>
        <w:tabs>
          <w:tab w:val="clear" w:pos="720"/>
          <w:tab w:val="left" w:pos="0"/>
          <w:tab w:val="num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72D0">
        <w:rPr>
          <w:rFonts w:ascii="Times New Roman" w:eastAsia="Calibri" w:hAnsi="Times New Roman" w:cs="Times New Roman"/>
          <w:sz w:val="24"/>
          <w:szCs w:val="24"/>
        </w:rPr>
        <w:t>характерные черты и признаки основных сфер жизни общества;</w:t>
      </w:r>
    </w:p>
    <w:p w:rsidR="00F63398" w:rsidRPr="00E672D0" w:rsidRDefault="00F63398" w:rsidP="00F63398">
      <w:pPr>
        <w:pStyle w:val="2"/>
        <w:widowControl w:val="0"/>
        <w:numPr>
          <w:ilvl w:val="0"/>
          <w:numId w:val="13"/>
        </w:numPr>
        <w:tabs>
          <w:tab w:val="clear" w:pos="720"/>
          <w:tab w:val="left" w:pos="0"/>
          <w:tab w:val="num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72D0">
        <w:rPr>
          <w:rFonts w:ascii="Times New Roman" w:eastAsia="Calibri" w:hAnsi="Times New Roman" w:cs="Times New Roman"/>
          <w:sz w:val="24"/>
          <w:szCs w:val="24"/>
        </w:rPr>
        <w:t>содержание и значение социальных норм, регулирующих общественные отношения.</w:t>
      </w:r>
    </w:p>
    <w:p w:rsidR="00F63398" w:rsidRPr="00E672D0" w:rsidRDefault="00F63398" w:rsidP="00F63398">
      <w:pPr>
        <w:pStyle w:val="a6"/>
        <w:widowControl w:val="0"/>
        <w:tabs>
          <w:tab w:val="left" w:pos="0"/>
          <w:tab w:val="num" w:pos="540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672D0">
        <w:rPr>
          <w:rFonts w:ascii="Times New Roman" w:hAnsi="Times New Roman"/>
          <w:b/>
          <w:sz w:val="24"/>
          <w:szCs w:val="24"/>
        </w:rPr>
        <w:t>Уметь:</w:t>
      </w:r>
    </w:p>
    <w:p w:rsidR="00F63398" w:rsidRPr="00E672D0" w:rsidRDefault="00F63398" w:rsidP="00F63398">
      <w:pPr>
        <w:widowControl w:val="0"/>
        <w:numPr>
          <w:ilvl w:val="0"/>
          <w:numId w:val="12"/>
        </w:numPr>
        <w:tabs>
          <w:tab w:val="clear" w:pos="720"/>
          <w:tab w:val="num" w:pos="0"/>
        </w:tabs>
        <w:ind w:left="0" w:firstLine="0"/>
        <w:jc w:val="both"/>
        <w:rPr>
          <w:rFonts w:eastAsia="Calibri"/>
          <w:sz w:val="24"/>
          <w:szCs w:val="24"/>
        </w:rPr>
      </w:pPr>
      <w:r w:rsidRPr="00E672D0">
        <w:rPr>
          <w:rFonts w:eastAsia="Calibri"/>
          <w:b/>
          <w:i/>
          <w:sz w:val="24"/>
          <w:szCs w:val="24"/>
        </w:rPr>
        <w:t>описывать</w:t>
      </w:r>
      <w:r w:rsidRPr="00E672D0">
        <w:rPr>
          <w:rFonts w:eastAsia="Calibri"/>
          <w:sz w:val="24"/>
          <w:szCs w:val="24"/>
        </w:rPr>
        <w:t xml:space="preserve"> основные социальные объекты,  выделяя их существенные признаки;  человека как социально-деятельное существо; основные социальные роли;</w:t>
      </w:r>
    </w:p>
    <w:p w:rsidR="00F63398" w:rsidRPr="00E672D0" w:rsidRDefault="00F63398" w:rsidP="00F63398">
      <w:pPr>
        <w:widowControl w:val="0"/>
        <w:numPr>
          <w:ilvl w:val="0"/>
          <w:numId w:val="12"/>
        </w:numPr>
        <w:tabs>
          <w:tab w:val="clear" w:pos="720"/>
          <w:tab w:val="num" w:pos="0"/>
        </w:tabs>
        <w:ind w:left="0" w:firstLine="0"/>
        <w:jc w:val="both"/>
        <w:rPr>
          <w:rFonts w:eastAsia="Calibri"/>
          <w:sz w:val="24"/>
          <w:szCs w:val="24"/>
        </w:rPr>
      </w:pPr>
      <w:r w:rsidRPr="00E672D0">
        <w:rPr>
          <w:rFonts w:eastAsia="Calibri"/>
          <w:b/>
          <w:i/>
          <w:sz w:val="24"/>
          <w:szCs w:val="24"/>
        </w:rPr>
        <w:lastRenderedPageBreak/>
        <w:t>сравнивать</w:t>
      </w:r>
      <w:r w:rsidRPr="00E672D0">
        <w:rPr>
          <w:rFonts w:eastAsia="Calibri"/>
          <w:sz w:val="24"/>
          <w:szCs w:val="24"/>
        </w:rPr>
        <w:t xml:space="preserve"> социальные объекты, суждения об обществе и человеке, выявлять  их общие черты и различия; </w:t>
      </w:r>
    </w:p>
    <w:p w:rsidR="00F63398" w:rsidRPr="00E672D0" w:rsidRDefault="00F63398" w:rsidP="00F63398">
      <w:pPr>
        <w:widowControl w:val="0"/>
        <w:numPr>
          <w:ilvl w:val="0"/>
          <w:numId w:val="12"/>
        </w:numPr>
        <w:tabs>
          <w:tab w:val="clear" w:pos="720"/>
          <w:tab w:val="num" w:pos="0"/>
        </w:tabs>
        <w:ind w:left="0" w:firstLine="0"/>
        <w:jc w:val="both"/>
        <w:rPr>
          <w:rFonts w:eastAsia="Calibri"/>
          <w:sz w:val="24"/>
          <w:szCs w:val="24"/>
        </w:rPr>
      </w:pPr>
      <w:r w:rsidRPr="00E672D0">
        <w:rPr>
          <w:rFonts w:eastAsia="Calibri"/>
          <w:b/>
          <w:i/>
          <w:sz w:val="24"/>
          <w:szCs w:val="24"/>
        </w:rPr>
        <w:t>объяснять</w:t>
      </w:r>
      <w:r w:rsidRPr="00E672D0">
        <w:rPr>
          <w:rFonts w:eastAsia="Calibri"/>
          <w:i/>
          <w:sz w:val="24"/>
          <w:szCs w:val="24"/>
        </w:rPr>
        <w:t xml:space="preserve">   </w:t>
      </w:r>
      <w:r w:rsidRPr="00E672D0">
        <w:rPr>
          <w:rFonts w:eastAsia="Calibri"/>
          <w:sz w:val="24"/>
          <w:szCs w:val="24"/>
        </w:rPr>
        <w:t>взаимосвязи изученных социальных объектов (включая</w:t>
      </w:r>
      <w:r w:rsidRPr="00E672D0">
        <w:rPr>
          <w:rFonts w:eastAsia="Calibri"/>
          <w:i/>
          <w:sz w:val="24"/>
          <w:szCs w:val="24"/>
        </w:rPr>
        <w:t xml:space="preserve"> в</w:t>
      </w:r>
      <w:r w:rsidRPr="00E672D0">
        <w:rPr>
          <w:rFonts w:eastAsia="Calibri"/>
          <w:sz w:val="24"/>
          <w:szCs w:val="24"/>
        </w:rPr>
        <w:t>заимодействия человека и общества, общества и природы, сфер общественной жизни);</w:t>
      </w:r>
    </w:p>
    <w:p w:rsidR="00F63398" w:rsidRPr="00E672D0" w:rsidRDefault="00F63398" w:rsidP="00F63398">
      <w:pPr>
        <w:widowControl w:val="0"/>
        <w:numPr>
          <w:ilvl w:val="0"/>
          <w:numId w:val="12"/>
        </w:numPr>
        <w:tabs>
          <w:tab w:val="clear" w:pos="720"/>
          <w:tab w:val="num" w:pos="0"/>
        </w:tabs>
        <w:ind w:left="0" w:firstLine="0"/>
        <w:jc w:val="both"/>
        <w:rPr>
          <w:rFonts w:eastAsia="Calibri"/>
          <w:sz w:val="24"/>
          <w:szCs w:val="24"/>
        </w:rPr>
      </w:pPr>
      <w:r w:rsidRPr="00E672D0">
        <w:rPr>
          <w:rFonts w:eastAsia="Calibri"/>
          <w:b/>
          <w:i/>
          <w:sz w:val="24"/>
          <w:szCs w:val="24"/>
        </w:rPr>
        <w:t>приводить примеры</w:t>
      </w:r>
      <w:r w:rsidRPr="00E672D0">
        <w:rPr>
          <w:rFonts w:eastAsia="Calibri"/>
          <w:sz w:val="24"/>
          <w:szCs w:val="24"/>
        </w:rPr>
        <w:t xml:space="preserve">  социальных объектов определенного типа, социальных отношений;  ситуаций, регулируемых различными видами социальных норм;    деятельности людей в различных сферах;</w:t>
      </w:r>
    </w:p>
    <w:p w:rsidR="00F63398" w:rsidRPr="00E672D0" w:rsidRDefault="00F63398" w:rsidP="00F63398">
      <w:pPr>
        <w:widowControl w:val="0"/>
        <w:numPr>
          <w:ilvl w:val="0"/>
          <w:numId w:val="12"/>
        </w:numPr>
        <w:tabs>
          <w:tab w:val="clear" w:pos="720"/>
          <w:tab w:val="num" w:pos="0"/>
        </w:tabs>
        <w:ind w:left="0" w:firstLine="0"/>
        <w:jc w:val="both"/>
        <w:rPr>
          <w:rFonts w:eastAsia="Calibri"/>
          <w:sz w:val="24"/>
          <w:szCs w:val="24"/>
        </w:rPr>
      </w:pPr>
      <w:r w:rsidRPr="00E672D0">
        <w:rPr>
          <w:rFonts w:eastAsia="Calibri"/>
          <w:b/>
          <w:i/>
          <w:sz w:val="24"/>
          <w:szCs w:val="24"/>
        </w:rPr>
        <w:t>оценивать</w:t>
      </w:r>
      <w:r w:rsidRPr="00E672D0">
        <w:rPr>
          <w:rFonts w:eastAsia="Calibri"/>
          <w:sz w:val="24"/>
          <w:szCs w:val="24"/>
        </w:rPr>
        <w:t xml:space="preserve"> поведение людей с точки зрения социальных норм, экономической рациональности;</w:t>
      </w:r>
    </w:p>
    <w:p w:rsidR="00F63398" w:rsidRPr="00E672D0" w:rsidRDefault="00F63398" w:rsidP="00F63398">
      <w:pPr>
        <w:widowControl w:val="0"/>
        <w:numPr>
          <w:ilvl w:val="0"/>
          <w:numId w:val="12"/>
        </w:numPr>
        <w:tabs>
          <w:tab w:val="clear" w:pos="720"/>
          <w:tab w:val="num" w:pos="0"/>
        </w:tabs>
        <w:ind w:left="0" w:firstLine="0"/>
        <w:jc w:val="both"/>
        <w:rPr>
          <w:rFonts w:eastAsia="Calibri"/>
          <w:sz w:val="24"/>
          <w:szCs w:val="24"/>
        </w:rPr>
      </w:pPr>
      <w:r w:rsidRPr="00E672D0">
        <w:rPr>
          <w:rFonts w:eastAsia="Calibri"/>
          <w:b/>
          <w:sz w:val="24"/>
          <w:szCs w:val="24"/>
        </w:rPr>
        <w:t xml:space="preserve"> </w:t>
      </w:r>
      <w:r w:rsidRPr="00E672D0">
        <w:rPr>
          <w:rFonts w:eastAsia="Calibri"/>
          <w:b/>
          <w:i/>
          <w:sz w:val="24"/>
          <w:szCs w:val="24"/>
        </w:rPr>
        <w:t>решать</w:t>
      </w:r>
      <w:r w:rsidRPr="00E672D0">
        <w:rPr>
          <w:rFonts w:eastAsia="Calibri"/>
          <w:i/>
          <w:sz w:val="24"/>
          <w:szCs w:val="24"/>
        </w:rPr>
        <w:t xml:space="preserve">  </w:t>
      </w:r>
      <w:r w:rsidRPr="00E672D0">
        <w:rPr>
          <w:rFonts w:eastAsia="Calibri"/>
          <w:sz w:val="24"/>
          <w:szCs w:val="24"/>
        </w:rPr>
        <w:t xml:space="preserve">  познавательные и практические задачи в рамках изученного материала,</w:t>
      </w:r>
      <w:r w:rsidRPr="00E672D0">
        <w:rPr>
          <w:rFonts w:eastAsia="Calibri"/>
          <w:b/>
          <w:sz w:val="24"/>
          <w:szCs w:val="24"/>
        </w:rPr>
        <w:t xml:space="preserve"> </w:t>
      </w:r>
      <w:r w:rsidRPr="00E672D0">
        <w:rPr>
          <w:rFonts w:eastAsia="Calibri"/>
          <w:sz w:val="24"/>
          <w:szCs w:val="24"/>
        </w:rPr>
        <w:t>отражающие типичные ситуации в различных сферах деятельности человека</w:t>
      </w:r>
      <w:r w:rsidRPr="00E672D0">
        <w:rPr>
          <w:b/>
          <w:sz w:val="24"/>
          <w:szCs w:val="24"/>
        </w:rPr>
        <w:t xml:space="preserve">             </w:t>
      </w:r>
    </w:p>
    <w:p w:rsidR="00F63398" w:rsidRPr="00E672D0" w:rsidRDefault="00F63398" w:rsidP="00F63398">
      <w:pPr>
        <w:pStyle w:val="a6"/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63398" w:rsidRPr="00E672D0" w:rsidRDefault="00F63398" w:rsidP="00F63398">
      <w:pPr>
        <w:pStyle w:val="a6"/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E672D0">
        <w:rPr>
          <w:rFonts w:ascii="Times New Roman" w:hAnsi="Times New Roman"/>
          <w:sz w:val="24"/>
          <w:szCs w:val="24"/>
        </w:rPr>
        <w:t>Использовать приобретенные знания и умения  в практической деятельности и повседневной жизни для:</w:t>
      </w:r>
    </w:p>
    <w:p w:rsidR="00F63398" w:rsidRPr="00E672D0" w:rsidRDefault="00F63398" w:rsidP="00F63398">
      <w:pPr>
        <w:pStyle w:val="a6"/>
        <w:widowControl w:val="0"/>
        <w:numPr>
          <w:ilvl w:val="0"/>
          <w:numId w:val="11"/>
        </w:numPr>
        <w:tabs>
          <w:tab w:val="clear" w:pos="1080"/>
          <w:tab w:val="left" w:pos="0"/>
          <w:tab w:val="num" w:pos="142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672D0">
        <w:rPr>
          <w:rFonts w:ascii="Times New Roman" w:hAnsi="Times New Roman"/>
          <w:sz w:val="24"/>
          <w:szCs w:val="24"/>
        </w:rPr>
        <w:t xml:space="preserve">полноценного выполнения типичных для подростка социальных ролей; </w:t>
      </w:r>
    </w:p>
    <w:p w:rsidR="00F63398" w:rsidRPr="00E672D0" w:rsidRDefault="00F63398" w:rsidP="00F63398">
      <w:pPr>
        <w:pStyle w:val="a6"/>
        <w:widowControl w:val="0"/>
        <w:numPr>
          <w:ilvl w:val="0"/>
          <w:numId w:val="11"/>
        </w:numPr>
        <w:tabs>
          <w:tab w:val="clear" w:pos="1080"/>
          <w:tab w:val="left" w:pos="0"/>
          <w:tab w:val="num" w:pos="142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672D0">
        <w:rPr>
          <w:rFonts w:ascii="Times New Roman" w:hAnsi="Times New Roman"/>
          <w:sz w:val="24"/>
          <w:szCs w:val="24"/>
        </w:rPr>
        <w:t>общей ориентации в актуальных общественных событиях и процессах;</w:t>
      </w:r>
    </w:p>
    <w:p w:rsidR="00F63398" w:rsidRPr="00E672D0" w:rsidRDefault="00F63398" w:rsidP="00F63398">
      <w:pPr>
        <w:pStyle w:val="a6"/>
        <w:widowControl w:val="0"/>
        <w:numPr>
          <w:ilvl w:val="0"/>
          <w:numId w:val="11"/>
        </w:numPr>
        <w:tabs>
          <w:tab w:val="clear" w:pos="1080"/>
          <w:tab w:val="left" w:pos="0"/>
          <w:tab w:val="num" w:pos="142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672D0">
        <w:rPr>
          <w:rFonts w:ascii="Times New Roman" w:hAnsi="Times New Roman"/>
          <w:sz w:val="24"/>
          <w:szCs w:val="24"/>
        </w:rPr>
        <w:t>нравственной и правовой оценки конкретных поступков людей;</w:t>
      </w:r>
    </w:p>
    <w:p w:rsidR="00F63398" w:rsidRPr="00E672D0" w:rsidRDefault="00F63398" w:rsidP="00F63398">
      <w:pPr>
        <w:pStyle w:val="a6"/>
        <w:widowControl w:val="0"/>
        <w:numPr>
          <w:ilvl w:val="0"/>
          <w:numId w:val="11"/>
        </w:numPr>
        <w:tabs>
          <w:tab w:val="clear" w:pos="1080"/>
          <w:tab w:val="left" w:pos="0"/>
          <w:tab w:val="num" w:pos="142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672D0">
        <w:rPr>
          <w:rFonts w:ascii="Times New Roman" w:hAnsi="Times New Roman"/>
          <w:sz w:val="24"/>
          <w:szCs w:val="24"/>
        </w:rPr>
        <w:t>реализации и защиты прав человека и гражданина, осознанного выполнения обязанностей</w:t>
      </w:r>
    </w:p>
    <w:p w:rsidR="00F63398" w:rsidRPr="00E672D0" w:rsidRDefault="00F63398" w:rsidP="00F63398">
      <w:pPr>
        <w:pStyle w:val="a6"/>
        <w:widowControl w:val="0"/>
        <w:numPr>
          <w:ilvl w:val="0"/>
          <w:numId w:val="11"/>
        </w:numPr>
        <w:tabs>
          <w:tab w:val="clear" w:pos="1080"/>
          <w:tab w:val="left" w:pos="0"/>
          <w:tab w:val="num" w:pos="142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672D0">
        <w:rPr>
          <w:rFonts w:ascii="Times New Roman" w:hAnsi="Times New Roman"/>
          <w:sz w:val="24"/>
          <w:szCs w:val="24"/>
        </w:rPr>
        <w:t>первичного анализа и использования социальной  информации;</w:t>
      </w:r>
    </w:p>
    <w:p w:rsidR="00F63398" w:rsidRPr="00E672D0" w:rsidRDefault="00F63398" w:rsidP="00F63398">
      <w:pPr>
        <w:pStyle w:val="a6"/>
        <w:widowControl w:val="0"/>
        <w:numPr>
          <w:ilvl w:val="0"/>
          <w:numId w:val="11"/>
        </w:numPr>
        <w:tabs>
          <w:tab w:val="clear" w:pos="1080"/>
          <w:tab w:val="left" w:pos="0"/>
          <w:tab w:val="num" w:pos="142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672D0">
        <w:rPr>
          <w:rFonts w:ascii="Times New Roman" w:hAnsi="Times New Roman"/>
          <w:sz w:val="24"/>
          <w:szCs w:val="24"/>
        </w:rPr>
        <w:t>сознательного неприятия антиобщественного поведения.</w:t>
      </w:r>
    </w:p>
    <w:p w:rsidR="00F63398" w:rsidRPr="00E672D0" w:rsidRDefault="00F63398" w:rsidP="00F63398">
      <w:pPr>
        <w:rPr>
          <w:sz w:val="24"/>
          <w:szCs w:val="24"/>
        </w:rPr>
      </w:pPr>
    </w:p>
    <w:p w:rsidR="00F63398" w:rsidRPr="00E672D0" w:rsidRDefault="00F63398" w:rsidP="00F63398">
      <w:pPr>
        <w:rPr>
          <w:sz w:val="24"/>
          <w:szCs w:val="24"/>
        </w:rPr>
      </w:pPr>
    </w:p>
    <w:p w:rsidR="00F63398" w:rsidRPr="00E672D0" w:rsidRDefault="00F63398" w:rsidP="00F63398">
      <w:pPr>
        <w:rPr>
          <w:b/>
          <w:sz w:val="24"/>
          <w:szCs w:val="24"/>
          <w:u w:val="single"/>
        </w:rPr>
      </w:pPr>
      <w:r w:rsidRPr="00E672D0">
        <w:rPr>
          <w:b/>
          <w:sz w:val="24"/>
          <w:szCs w:val="24"/>
          <w:u w:val="single"/>
        </w:rPr>
        <w:t>8 класс</w:t>
      </w:r>
    </w:p>
    <w:p w:rsidR="00F63398" w:rsidRPr="00E672D0" w:rsidRDefault="00F63398" w:rsidP="00F63398">
      <w:pPr>
        <w:pStyle w:val="1"/>
        <w:widowControl w:val="0"/>
        <w:ind w:left="0" w:right="0" w:firstLine="567"/>
        <w:rPr>
          <w:rFonts w:ascii="Times New Roman" w:hAnsi="Times New Roman"/>
          <w:b w:val="0"/>
          <w:sz w:val="24"/>
          <w:szCs w:val="24"/>
        </w:rPr>
      </w:pPr>
      <w:r w:rsidRPr="00E672D0">
        <w:rPr>
          <w:rFonts w:ascii="Times New Roman" w:hAnsi="Times New Roman"/>
          <w:sz w:val="24"/>
          <w:szCs w:val="24"/>
        </w:rPr>
        <w:t xml:space="preserve">В результате изучения обществознания ученик должен </w:t>
      </w:r>
      <w:r w:rsidRPr="00E672D0">
        <w:rPr>
          <w:rFonts w:ascii="Times New Roman" w:hAnsi="Times New Roman"/>
          <w:b w:val="0"/>
          <w:sz w:val="24"/>
          <w:szCs w:val="24"/>
        </w:rPr>
        <w:t>Знать/понимать:</w:t>
      </w:r>
    </w:p>
    <w:p w:rsidR="00F63398" w:rsidRPr="00E672D0" w:rsidRDefault="00F63398" w:rsidP="00F63398">
      <w:pPr>
        <w:pStyle w:val="21"/>
        <w:widowControl w:val="0"/>
        <w:numPr>
          <w:ilvl w:val="0"/>
          <w:numId w:val="5"/>
        </w:numPr>
        <w:tabs>
          <w:tab w:val="left" w:pos="0"/>
          <w:tab w:val="left" w:pos="284"/>
        </w:tabs>
        <w:spacing w:after="0" w:line="100" w:lineRule="atLeast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72D0">
        <w:rPr>
          <w:rFonts w:ascii="Times New Roman" w:eastAsia="Calibri" w:hAnsi="Times New Roman" w:cs="Times New Roman"/>
          <w:sz w:val="24"/>
          <w:szCs w:val="24"/>
        </w:rPr>
        <w:t>социальные свойства человека, его взаимодействие с другими людьми;</w:t>
      </w:r>
    </w:p>
    <w:p w:rsidR="00F63398" w:rsidRPr="00E672D0" w:rsidRDefault="00F63398" w:rsidP="00F63398">
      <w:pPr>
        <w:pStyle w:val="21"/>
        <w:widowControl w:val="0"/>
        <w:numPr>
          <w:ilvl w:val="0"/>
          <w:numId w:val="5"/>
        </w:numPr>
        <w:tabs>
          <w:tab w:val="left" w:pos="0"/>
          <w:tab w:val="left" w:pos="284"/>
        </w:tabs>
        <w:spacing w:after="0" w:line="100" w:lineRule="atLeast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72D0">
        <w:rPr>
          <w:rFonts w:ascii="Times New Roman" w:eastAsia="Calibri" w:hAnsi="Times New Roman" w:cs="Times New Roman"/>
          <w:sz w:val="24"/>
          <w:szCs w:val="24"/>
        </w:rPr>
        <w:t xml:space="preserve">сущность общества как формы совместной  деятельности людей; </w:t>
      </w:r>
    </w:p>
    <w:p w:rsidR="00F63398" w:rsidRPr="00E672D0" w:rsidRDefault="00F63398" w:rsidP="00F63398">
      <w:pPr>
        <w:pStyle w:val="21"/>
        <w:widowControl w:val="0"/>
        <w:numPr>
          <w:ilvl w:val="0"/>
          <w:numId w:val="5"/>
        </w:numPr>
        <w:tabs>
          <w:tab w:val="left" w:pos="0"/>
          <w:tab w:val="left" w:pos="284"/>
        </w:tabs>
        <w:spacing w:after="0" w:line="100" w:lineRule="atLeast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72D0">
        <w:rPr>
          <w:rFonts w:ascii="Times New Roman" w:eastAsia="Calibri" w:hAnsi="Times New Roman" w:cs="Times New Roman"/>
          <w:sz w:val="24"/>
          <w:szCs w:val="24"/>
        </w:rPr>
        <w:t>характерные черты и признаки основных сфер жизни общества;</w:t>
      </w:r>
    </w:p>
    <w:p w:rsidR="00F63398" w:rsidRPr="00E672D0" w:rsidRDefault="00F63398" w:rsidP="00F63398">
      <w:pPr>
        <w:pStyle w:val="21"/>
        <w:widowControl w:val="0"/>
        <w:numPr>
          <w:ilvl w:val="0"/>
          <w:numId w:val="5"/>
        </w:numPr>
        <w:tabs>
          <w:tab w:val="left" w:pos="0"/>
          <w:tab w:val="left" w:pos="284"/>
        </w:tabs>
        <w:spacing w:after="0" w:line="100" w:lineRule="atLeast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72D0">
        <w:rPr>
          <w:rFonts w:ascii="Times New Roman" w:eastAsia="Calibri" w:hAnsi="Times New Roman" w:cs="Times New Roman"/>
          <w:sz w:val="24"/>
          <w:szCs w:val="24"/>
        </w:rPr>
        <w:t>содержание и значение социальных норм, регулирующих общественн. отношения.</w:t>
      </w:r>
    </w:p>
    <w:p w:rsidR="00F63398" w:rsidRPr="00E672D0" w:rsidRDefault="00F63398" w:rsidP="00F63398">
      <w:pPr>
        <w:pStyle w:val="10"/>
        <w:widowControl w:val="0"/>
        <w:tabs>
          <w:tab w:val="left" w:pos="0"/>
          <w:tab w:val="left" w:pos="540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672D0">
        <w:rPr>
          <w:rFonts w:ascii="Times New Roman" w:hAnsi="Times New Roman"/>
          <w:b/>
          <w:sz w:val="24"/>
          <w:szCs w:val="24"/>
        </w:rPr>
        <w:t>Уметь</w:t>
      </w:r>
    </w:p>
    <w:p w:rsidR="00F63398" w:rsidRPr="00E672D0" w:rsidRDefault="00F63398" w:rsidP="00F63398">
      <w:pPr>
        <w:widowControl w:val="0"/>
        <w:numPr>
          <w:ilvl w:val="0"/>
          <w:numId w:val="6"/>
        </w:numPr>
        <w:tabs>
          <w:tab w:val="left" w:pos="0"/>
        </w:tabs>
        <w:suppressAutoHyphens/>
        <w:spacing w:line="100" w:lineRule="atLeast"/>
        <w:ind w:left="0" w:firstLine="0"/>
        <w:jc w:val="both"/>
        <w:rPr>
          <w:rFonts w:eastAsia="Calibri"/>
          <w:sz w:val="24"/>
          <w:szCs w:val="24"/>
        </w:rPr>
      </w:pPr>
      <w:r w:rsidRPr="00E672D0">
        <w:rPr>
          <w:rFonts w:eastAsia="Calibri"/>
          <w:b/>
          <w:i/>
          <w:sz w:val="24"/>
          <w:szCs w:val="24"/>
        </w:rPr>
        <w:t>описывать</w:t>
      </w:r>
      <w:r w:rsidRPr="00E672D0">
        <w:rPr>
          <w:rFonts w:eastAsia="Calibri"/>
          <w:sz w:val="24"/>
          <w:szCs w:val="24"/>
        </w:rPr>
        <w:t xml:space="preserve"> основные социальные объекты,  выделяя их существенные признаки;  человека как социально-деятельное существо; основные социальные роли;</w:t>
      </w:r>
    </w:p>
    <w:p w:rsidR="00F63398" w:rsidRPr="00E672D0" w:rsidRDefault="00F63398" w:rsidP="00F63398">
      <w:pPr>
        <w:widowControl w:val="0"/>
        <w:numPr>
          <w:ilvl w:val="0"/>
          <w:numId w:val="6"/>
        </w:numPr>
        <w:tabs>
          <w:tab w:val="left" w:pos="0"/>
        </w:tabs>
        <w:suppressAutoHyphens/>
        <w:spacing w:line="100" w:lineRule="atLeast"/>
        <w:ind w:left="0" w:firstLine="0"/>
        <w:jc w:val="both"/>
        <w:rPr>
          <w:rFonts w:eastAsia="Calibri"/>
          <w:sz w:val="24"/>
          <w:szCs w:val="24"/>
        </w:rPr>
      </w:pPr>
      <w:r w:rsidRPr="00E672D0">
        <w:rPr>
          <w:rFonts w:eastAsia="Calibri"/>
          <w:b/>
          <w:i/>
          <w:sz w:val="24"/>
          <w:szCs w:val="24"/>
        </w:rPr>
        <w:t>сравнивать</w:t>
      </w:r>
      <w:r w:rsidRPr="00E672D0">
        <w:rPr>
          <w:rFonts w:eastAsia="Calibri"/>
          <w:sz w:val="24"/>
          <w:szCs w:val="24"/>
        </w:rPr>
        <w:t xml:space="preserve"> социальные объекты, суждения об обществе и человеке, выявлять  их общие черты и различия; </w:t>
      </w:r>
    </w:p>
    <w:p w:rsidR="00F63398" w:rsidRPr="00E672D0" w:rsidRDefault="00F63398" w:rsidP="00F63398">
      <w:pPr>
        <w:widowControl w:val="0"/>
        <w:numPr>
          <w:ilvl w:val="0"/>
          <w:numId w:val="6"/>
        </w:numPr>
        <w:tabs>
          <w:tab w:val="left" w:pos="0"/>
        </w:tabs>
        <w:suppressAutoHyphens/>
        <w:spacing w:line="100" w:lineRule="atLeast"/>
        <w:ind w:left="0" w:firstLine="0"/>
        <w:jc w:val="both"/>
        <w:rPr>
          <w:rFonts w:eastAsia="Calibri"/>
          <w:sz w:val="24"/>
          <w:szCs w:val="24"/>
        </w:rPr>
      </w:pPr>
      <w:r w:rsidRPr="00E672D0">
        <w:rPr>
          <w:rFonts w:eastAsia="Calibri"/>
          <w:b/>
          <w:i/>
          <w:sz w:val="24"/>
          <w:szCs w:val="24"/>
        </w:rPr>
        <w:t>объяснять</w:t>
      </w:r>
      <w:r w:rsidRPr="00E672D0">
        <w:rPr>
          <w:rFonts w:eastAsia="Calibri"/>
          <w:i/>
          <w:sz w:val="24"/>
          <w:szCs w:val="24"/>
        </w:rPr>
        <w:t xml:space="preserve">   </w:t>
      </w:r>
      <w:r w:rsidRPr="00E672D0">
        <w:rPr>
          <w:rFonts w:eastAsia="Calibri"/>
          <w:sz w:val="24"/>
          <w:szCs w:val="24"/>
        </w:rPr>
        <w:t>взаимосвязи изученных социальных объектов (включая</w:t>
      </w:r>
      <w:r w:rsidRPr="00E672D0">
        <w:rPr>
          <w:rFonts w:eastAsia="Calibri"/>
          <w:i/>
          <w:sz w:val="24"/>
          <w:szCs w:val="24"/>
        </w:rPr>
        <w:t xml:space="preserve"> в</w:t>
      </w:r>
      <w:r w:rsidRPr="00E672D0">
        <w:rPr>
          <w:rFonts w:eastAsia="Calibri"/>
          <w:sz w:val="24"/>
          <w:szCs w:val="24"/>
        </w:rPr>
        <w:t>заимодействия человека и общества, общества и природы, сфер общественной жизни);</w:t>
      </w:r>
    </w:p>
    <w:p w:rsidR="00F63398" w:rsidRPr="00E672D0" w:rsidRDefault="00F63398" w:rsidP="00F63398">
      <w:pPr>
        <w:widowControl w:val="0"/>
        <w:numPr>
          <w:ilvl w:val="0"/>
          <w:numId w:val="6"/>
        </w:numPr>
        <w:tabs>
          <w:tab w:val="left" w:pos="0"/>
        </w:tabs>
        <w:suppressAutoHyphens/>
        <w:spacing w:line="100" w:lineRule="atLeast"/>
        <w:ind w:left="0" w:firstLine="0"/>
        <w:jc w:val="both"/>
        <w:rPr>
          <w:rFonts w:eastAsia="Calibri"/>
          <w:sz w:val="24"/>
          <w:szCs w:val="24"/>
        </w:rPr>
      </w:pPr>
      <w:r w:rsidRPr="00E672D0">
        <w:rPr>
          <w:rFonts w:eastAsia="Calibri"/>
          <w:b/>
          <w:i/>
          <w:sz w:val="24"/>
          <w:szCs w:val="24"/>
        </w:rPr>
        <w:t>приводить примеры</w:t>
      </w:r>
      <w:r w:rsidRPr="00E672D0">
        <w:rPr>
          <w:rFonts w:eastAsia="Calibri"/>
          <w:sz w:val="24"/>
          <w:szCs w:val="24"/>
        </w:rPr>
        <w:t xml:space="preserve">  социальных объектов определенного типа, социальных отношений;  ситуаций, регулируемых различными видами социальных норм;    деятельности людей в различных сферах;</w:t>
      </w:r>
    </w:p>
    <w:p w:rsidR="00F63398" w:rsidRPr="00E672D0" w:rsidRDefault="00F63398" w:rsidP="00F63398">
      <w:pPr>
        <w:widowControl w:val="0"/>
        <w:numPr>
          <w:ilvl w:val="0"/>
          <w:numId w:val="6"/>
        </w:numPr>
        <w:tabs>
          <w:tab w:val="left" w:pos="0"/>
        </w:tabs>
        <w:suppressAutoHyphens/>
        <w:spacing w:line="100" w:lineRule="atLeast"/>
        <w:ind w:left="0" w:firstLine="0"/>
        <w:jc w:val="both"/>
        <w:rPr>
          <w:rFonts w:eastAsia="Calibri"/>
          <w:sz w:val="24"/>
          <w:szCs w:val="24"/>
        </w:rPr>
      </w:pPr>
      <w:r w:rsidRPr="00E672D0">
        <w:rPr>
          <w:rFonts w:eastAsia="Calibri"/>
          <w:b/>
          <w:i/>
          <w:sz w:val="24"/>
          <w:szCs w:val="24"/>
        </w:rPr>
        <w:t>оценивать</w:t>
      </w:r>
      <w:r w:rsidRPr="00E672D0">
        <w:rPr>
          <w:rFonts w:eastAsia="Calibri"/>
          <w:sz w:val="24"/>
          <w:szCs w:val="24"/>
        </w:rPr>
        <w:t xml:space="preserve"> поведение людей с точки зрения социальных норм, экономической рациональности;</w:t>
      </w:r>
    </w:p>
    <w:p w:rsidR="00F63398" w:rsidRPr="00E672D0" w:rsidRDefault="00F63398" w:rsidP="00F63398">
      <w:pPr>
        <w:widowControl w:val="0"/>
        <w:numPr>
          <w:ilvl w:val="0"/>
          <w:numId w:val="6"/>
        </w:numPr>
        <w:tabs>
          <w:tab w:val="left" w:pos="0"/>
        </w:tabs>
        <w:suppressAutoHyphens/>
        <w:spacing w:line="100" w:lineRule="atLeast"/>
        <w:ind w:left="0" w:firstLine="0"/>
        <w:jc w:val="both"/>
        <w:rPr>
          <w:rFonts w:eastAsia="Times New Roman"/>
          <w:b/>
          <w:sz w:val="24"/>
          <w:szCs w:val="24"/>
        </w:rPr>
      </w:pPr>
      <w:r w:rsidRPr="00E672D0">
        <w:rPr>
          <w:rFonts w:eastAsia="Calibri"/>
          <w:b/>
          <w:sz w:val="24"/>
          <w:szCs w:val="24"/>
        </w:rPr>
        <w:t xml:space="preserve"> </w:t>
      </w:r>
      <w:r w:rsidRPr="00E672D0">
        <w:rPr>
          <w:rFonts w:eastAsia="Calibri"/>
          <w:b/>
          <w:i/>
          <w:sz w:val="24"/>
          <w:szCs w:val="24"/>
        </w:rPr>
        <w:t>решать</w:t>
      </w:r>
      <w:r w:rsidRPr="00E672D0">
        <w:rPr>
          <w:rFonts w:eastAsia="Calibri"/>
          <w:i/>
          <w:sz w:val="24"/>
          <w:szCs w:val="24"/>
        </w:rPr>
        <w:t xml:space="preserve">  </w:t>
      </w:r>
      <w:r w:rsidRPr="00E672D0">
        <w:rPr>
          <w:rFonts w:eastAsia="Calibri"/>
          <w:sz w:val="24"/>
          <w:szCs w:val="24"/>
        </w:rPr>
        <w:t xml:space="preserve">  познавательные и практические задачи в рамках изученного материала,</w:t>
      </w:r>
      <w:r w:rsidRPr="00E672D0">
        <w:rPr>
          <w:rFonts w:eastAsia="Calibri"/>
          <w:b/>
          <w:sz w:val="24"/>
          <w:szCs w:val="24"/>
        </w:rPr>
        <w:t xml:space="preserve"> </w:t>
      </w:r>
      <w:r w:rsidRPr="00E672D0">
        <w:rPr>
          <w:rFonts w:eastAsia="Calibri"/>
          <w:sz w:val="24"/>
          <w:szCs w:val="24"/>
        </w:rPr>
        <w:t>отражающие типичные ситуации в различных сферах деятельности человека</w:t>
      </w:r>
      <w:r w:rsidRPr="00E672D0">
        <w:rPr>
          <w:rFonts w:eastAsia="Times New Roman"/>
          <w:b/>
          <w:sz w:val="24"/>
          <w:szCs w:val="24"/>
        </w:rPr>
        <w:t xml:space="preserve">             </w:t>
      </w:r>
    </w:p>
    <w:p w:rsidR="00F63398" w:rsidRPr="00E672D0" w:rsidRDefault="00F63398" w:rsidP="00F63398">
      <w:pPr>
        <w:pStyle w:val="10"/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E672D0">
        <w:rPr>
          <w:rFonts w:ascii="Times New Roman" w:hAnsi="Times New Roman"/>
          <w:sz w:val="24"/>
          <w:szCs w:val="24"/>
        </w:rPr>
        <w:t>Использовать приобретенные знания и умения  в практической деятельности и повседневной жизни для:</w:t>
      </w:r>
    </w:p>
    <w:p w:rsidR="00F63398" w:rsidRPr="00E672D0" w:rsidRDefault="00F63398" w:rsidP="00F63398">
      <w:pPr>
        <w:pStyle w:val="10"/>
        <w:widowControl w:val="0"/>
        <w:numPr>
          <w:ilvl w:val="0"/>
          <w:numId w:val="7"/>
        </w:numPr>
        <w:tabs>
          <w:tab w:val="left" w:pos="0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672D0">
        <w:rPr>
          <w:rFonts w:ascii="Times New Roman" w:hAnsi="Times New Roman"/>
          <w:sz w:val="24"/>
          <w:szCs w:val="24"/>
        </w:rPr>
        <w:t xml:space="preserve">полноценного выполнения типичных для подростка социальных ролей; </w:t>
      </w:r>
    </w:p>
    <w:p w:rsidR="00F63398" w:rsidRPr="00E672D0" w:rsidRDefault="00F63398" w:rsidP="00F63398">
      <w:pPr>
        <w:pStyle w:val="10"/>
        <w:widowControl w:val="0"/>
        <w:numPr>
          <w:ilvl w:val="0"/>
          <w:numId w:val="7"/>
        </w:numPr>
        <w:tabs>
          <w:tab w:val="left" w:pos="0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672D0">
        <w:rPr>
          <w:rFonts w:ascii="Times New Roman" w:hAnsi="Times New Roman"/>
          <w:sz w:val="24"/>
          <w:szCs w:val="24"/>
        </w:rPr>
        <w:t>общей ориентации в актуальных общественных событиях и процессах;</w:t>
      </w:r>
    </w:p>
    <w:p w:rsidR="00F63398" w:rsidRPr="00E672D0" w:rsidRDefault="00F63398" w:rsidP="00F63398">
      <w:pPr>
        <w:pStyle w:val="10"/>
        <w:widowControl w:val="0"/>
        <w:numPr>
          <w:ilvl w:val="0"/>
          <w:numId w:val="7"/>
        </w:numPr>
        <w:tabs>
          <w:tab w:val="left" w:pos="0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672D0">
        <w:rPr>
          <w:rFonts w:ascii="Times New Roman" w:hAnsi="Times New Roman"/>
          <w:sz w:val="24"/>
          <w:szCs w:val="24"/>
        </w:rPr>
        <w:t>нравственной и правовой оценки конкретных поступков людей;</w:t>
      </w:r>
    </w:p>
    <w:p w:rsidR="00F63398" w:rsidRPr="00E672D0" w:rsidRDefault="00F63398" w:rsidP="00F63398">
      <w:pPr>
        <w:pStyle w:val="10"/>
        <w:widowControl w:val="0"/>
        <w:numPr>
          <w:ilvl w:val="0"/>
          <w:numId w:val="7"/>
        </w:numPr>
        <w:tabs>
          <w:tab w:val="left" w:pos="0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672D0">
        <w:rPr>
          <w:rFonts w:ascii="Times New Roman" w:hAnsi="Times New Roman"/>
          <w:sz w:val="24"/>
          <w:szCs w:val="24"/>
        </w:rPr>
        <w:t>реализации и защиты прав человека и гражданина, осознанного выполнения гражданских обязанностей</w:t>
      </w:r>
    </w:p>
    <w:p w:rsidR="00F63398" w:rsidRPr="00E672D0" w:rsidRDefault="00F63398" w:rsidP="00F63398">
      <w:pPr>
        <w:pStyle w:val="10"/>
        <w:widowControl w:val="0"/>
        <w:numPr>
          <w:ilvl w:val="0"/>
          <w:numId w:val="7"/>
        </w:numPr>
        <w:tabs>
          <w:tab w:val="left" w:pos="0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672D0">
        <w:rPr>
          <w:rFonts w:ascii="Times New Roman" w:hAnsi="Times New Roman"/>
          <w:sz w:val="24"/>
          <w:szCs w:val="24"/>
        </w:rPr>
        <w:lastRenderedPageBreak/>
        <w:t>первичного анализа и использования социальной  информации;</w:t>
      </w:r>
    </w:p>
    <w:p w:rsidR="00F63398" w:rsidRPr="00E672D0" w:rsidRDefault="00F63398" w:rsidP="00F63398">
      <w:pPr>
        <w:pStyle w:val="10"/>
        <w:widowControl w:val="0"/>
        <w:numPr>
          <w:ilvl w:val="0"/>
          <w:numId w:val="7"/>
        </w:numPr>
        <w:tabs>
          <w:tab w:val="left" w:pos="0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672D0">
        <w:rPr>
          <w:rFonts w:ascii="Times New Roman" w:hAnsi="Times New Roman"/>
          <w:sz w:val="24"/>
          <w:szCs w:val="24"/>
        </w:rPr>
        <w:t>сознательного неприятия антиобщественного поведения.</w:t>
      </w:r>
    </w:p>
    <w:p w:rsidR="00F63398" w:rsidRPr="00E672D0" w:rsidRDefault="00F63398" w:rsidP="00F63398">
      <w:pPr>
        <w:rPr>
          <w:sz w:val="24"/>
          <w:szCs w:val="24"/>
        </w:rPr>
      </w:pPr>
    </w:p>
    <w:p w:rsidR="00F63398" w:rsidRPr="00E672D0" w:rsidRDefault="00F63398" w:rsidP="00F63398">
      <w:pPr>
        <w:rPr>
          <w:sz w:val="24"/>
          <w:szCs w:val="24"/>
        </w:rPr>
      </w:pPr>
    </w:p>
    <w:p w:rsidR="00F63398" w:rsidRPr="00E672D0" w:rsidRDefault="00F63398" w:rsidP="00F63398">
      <w:pPr>
        <w:rPr>
          <w:b/>
          <w:sz w:val="24"/>
          <w:szCs w:val="24"/>
          <w:u w:val="single"/>
        </w:rPr>
      </w:pPr>
      <w:r w:rsidRPr="00E672D0">
        <w:rPr>
          <w:b/>
          <w:sz w:val="24"/>
          <w:szCs w:val="24"/>
          <w:u w:val="single"/>
        </w:rPr>
        <w:t>9 класс</w:t>
      </w:r>
    </w:p>
    <w:p w:rsidR="00F63398" w:rsidRPr="00E672D0" w:rsidRDefault="00F63398" w:rsidP="00F63398">
      <w:pPr>
        <w:pStyle w:val="a5"/>
        <w:widowControl w:val="0"/>
        <w:ind w:left="0" w:right="0" w:firstLine="567"/>
        <w:rPr>
          <w:rFonts w:ascii="Times New Roman" w:hAnsi="Times New Roman"/>
          <w:sz w:val="24"/>
          <w:szCs w:val="24"/>
        </w:rPr>
      </w:pPr>
      <w:r w:rsidRPr="00E672D0">
        <w:rPr>
          <w:rFonts w:ascii="Times New Roman" w:hAnsi="Times New Roman"/>
          <w:sz w:val="24"/>
          <w:szCs w:val="24"/>
        </w:rPr>
        <w:t xml:space="preserve">В результате изучения обществознания ученик должен </w:t>
      </w:r>
      <w:r w:rsidRPr="00E672D0">
        <w:rPr>
          <w:rFonts w:ascii="Times New Roman" w:hAnsi="Times New Roman"/>
          <w:b w:val="0"/>
          <w:sz w:val="24"/>
          <w:szCs w:val="24"/>
        </w:rPr>
        <w:t>Знать/понимать:</w:t>
      </w:r>
    </w:p>
    <w:p w:rsidR="00F63398" w:rsidRPr="00E672D0" w:rsidRDefault="00F63398" w:rsidP="00F63398">
      <w:pPr>
        <w:pStyle w:val="2"/>
        <w:widowControl w:val="0"/>
        <w:numPr>
          <w:ilvl w:val="0"/>
          <w:numId w:val="8"/>
        </w:numPr>
        <w:tabs>
          <w:tab w:val="left" w:pos="0"/>
          <w:tab w:val="num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72D0">
        <w:rPr>
          <w:rFonts w:ascii="Times New Roman" w:eastAsia="Calibri" w:hAnsi="Times New Roman" w:cs="Times New Roman"/>
          <w:sz w:val="24"/>
          <w:szCs w:val="24"/>
        </w:rPr>
        <w:t>социальные свойства человека, его взаимодействие с другими людьми;</w:t>
      </w:r>
    </w:p>
    <w:p w:rsidR="00F63398" w:rsidRPr="00E672D0" w:rsidRDefault="00F63398" w:rsidP="00F63398">
      <w:pPr>
        <w:pStyle w:val="2"/>
        <w:widowControl w:val="0"/>
        <w:numPr>
          <w:ilvl w:val="0"/>
          <w:numId w:val="8"/>
        </w:numPr>
        <w:tabs>
          <w:tab w:val="left" w:pos="0"/>
          <w:tab w:val="num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72D0">
        <w:rPr>
          <w:rFonts w:ascii="Times New Roman" w:eastAsia="Calibri" w:hAnsi="Times New Roman" w:cs="Times New Roman"/>
          <w:sz w:val="24"/>
          <w:szCs w:val="24"/>
        </w:rPr>
        <w:t xml:space="preserve">сущность общества как формы совместной  деятельности людей; </w:t>
      </w:r>
    </w:p>
    <w:p w:rsidR="00F63398" w:rsidRPr="00E672D0" w:rsidRDefault="00F63398" w:rsidP="00F63398">
      <w:pPr>
        <w:pStyle w:val="2"/>
        <w:widowControl w:val="0"/>
        <w:numPr>
          <w:ilvl w:val="0"/>
          <w:numId w:val="8"/>
        </w:numPr>
        <w:tabs>
          <w:tab w:val="left" w:pos="0"/>
          <w:tab w:val="num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72D0">
        <w:rPr>
          <w:rFonts w:ascii="Times New Roman" w:eastAsia="Calibri" w:hAnsi="Times New Roman" w:cs="Times New Roman"/>
          <w:sz w:val="24"/>
          <w:szCs w:val="24"/>
        </w:rPr>
        <w:t>характерные черты и признаки основных сфер жизни общества;</w:t>
      </w:r>
    </w:p>
    <w:p w:rsidR="00F63398" w:rsidRPr="00E672D0" w:rsidRDefault="00F63398" w:rsidP="00F63398">
      <w:pPr>
        <w:pStyle w:val="2"/>
        <w:widowControl w:val="0"/>
        <w:numPr>
          <w:ilvl w:val="0"/>
          <w:numId w:val="8"/>
        </w:numPr>
        <w:tabs>
          <w:tab w:val="left" w:pos="0"/>
          <w:tab w:val="num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72D0">
        <w:rPr>
          <w:rFonts w:ascii="Times New Roman" w:eastAsia="Calibri" w:hAnsi="Times New Roman" w:cs="Times New Roman"/>
          <w:sz w:val="24"/>
          <w:szCs w:val="24"/>
        </w:rPr>
        <w:t>содержание и значение социальных норм, регулирующих общественные отношения.</w:t>
      </w:r>
    </w:p>
    <w:p w:rsidR="00F63398" w:rsidRPr="00E672D0" w:rsidRDefault="00F63398" w:rsidP="00F63398">
      <w:pPr>
        <w:pStyle w:val="a6"/>
        <w:widowControl w:val="0"/>
        <w:tabs>
          <w:tab w:val="left" w:pos="0"/>
          <w:tab w:val="num" w:pos="540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672D0">
        <w:rPr>
          <w:rFonts w:ascii="Times New Roman" w:hAnsi="Times New Roman"/>
          <w:b/>
          <w:sz w:val="24"/>
          <w:szCs w:val="24"/>
        </w:rPr>
        <w:t>Уметь</w:t>
      </w:r>
    </w:p>
    <w:p w:rsidR="00F63398" w:rsidRPr="00E672D0" w:rsidRDefault="00F63398" w:rsidP="00F63398">
      <w:pPr>
        <w:widowControl w:val="0"/>
        <w:numPr>
          <w:ilvl w:val="0"/>
          <w:numId w:val="9"/>
        </w:numPr>
        <w:tabs>
          <w:tab w:val="num" w:pos="0"/>
        </w:tabs>
        <w:ind w:left="0" w:firstLine="0"/>
        <w:jc w:val="both"/>
        <w:rPr>
          <w:rFonts w:eastAsia="Calibri"/>
          <w:sz w:val="24"/>
          <w:szCs w:val="24"/>
        </w:rPr>
      </w:pPr>
      <w:r w:rsidRPr="00E672D0">
        <w:rPr>
          <w:rFonts w:eastAsia="Calibri"/>
          <w:b/>
          <w:i/>
          <w:sz w:val="24"/>
          <w:szCs w:val="24"/>
        </w:rPr>
        <w:t>описывать</w:t>
      </w:r>
      <w:r w:rsidRPr="00E672D0">
        <w:rPr>
          <w:rFonts w:eastAsia="Calibri"/>
          <w:sz w:val="24"/>
          <w:szCs w:val="24"/>
        </w:rPr>
        <w:t xml:space="preserve"> основные социальные объекты,  выделяя их существенные признаки;  человека как социально-деятельное существо; основные социальные роли;</w:t>
      </w:r>
    </w:p>
    <w:p w:rsidR="00F63398" w:rsidRPr="00E672D0" w:rsidRDefault="00F63398" w:rsidP="00F63398">
      <w:pPr>
        <w:widowControl w:val="0"/>
        <w:numPr>
          <w:ilvl w:val="0"/>
          <w:numId w:val="9"/>
        </w:numPr>
        <w:tabs>
          <w:tab w:val="num" w:pos="0"/>
        </w:tabs>
        <w:ind w:left="0" w:firstLine="0"/>
        <w:jc w:val="both"/>
        <w:rPr>
          <w:rFonts w:eastAsia="Calibri"/>
          <w:sz w:val="24"/>
          <w:szCs w:val="24"/>
        </w:rPr>
      </w:pPr>
      <w:r w:rsidRPr="00E672D0">
        <w:rPr>
          <w:rFonts w:eastAsia="Calibri"/>
          <w:b/>
          <w:i/>
          <w:sz w:val="24"/>
          <w:szCs w:val="24"/>
        </w:rPr>
        <w:t>сравнивать</w:t>
      </w:r>
      <w:r w:rsidRPr="00E672D0">
        <w:rPr>
          <w:rFonts w:eastAsia="Calibri"/>
          <w:sz w:val="24"/>
          <w:szCs w:val="24"/>
        </w:rPr>
        <w:t xml:space="preserve"> социальные объекты, суждения об обществе и человеке, выявлять  их общие черты и различия; </w:t>
      </w:r>
    </w:p>
    <w:p w:rsidR="00F63398" w:rsidRPr="00E672D0" w:rsidRDefault="00F63398" w:rsidP="00F63398">
      <w:pPr>
        <w:widowControl w:val="0"/>
        <w:numPr>
          <w:ilvl w:val="0"/>
          <w:numId w:val="9"/>
        </w:numPr>
        <w:tabs>
          <w:tab w:val="num" w:pos="0"/>
        </w:tabs>
        <w:ind w:left="0" w:firstLine="0"/>
        <w:jc w:val="both"/>
        <w:rPr>
          <w:rFonts w:eastAsia="Calibri"/>
          <w:sz w:val="24"/>
          <w:szCs w:val="24"/>
        </w:rPr>
      </w:pPr>
      <w:r w:rsidRPr="00E672D0">
        <w:rPr>
          <w:rFonts w:eastAsia="Calibri"/>
          <w:b/>
          <w:i/>
          <w:sz w:val="24"/>
          <w:szCs w:val="24"/>
        </w:rPr>
        <w:t>объяснять</w:t>
      </w:r>
      <w:r w:rsidRPr="00E672D0">
        <w:rPr>
          <w:rFonts w:eastAsia="Calibri"/>
          <w:i/>
          <w:sz w:val="24"/>
          <w:szCs w:val="24"/>
        </w:rPr>
        <w:t xml:space="preserve">   </w:t>
      </w:r>
      <w:r w:rsidRPr="00E672D0">
        <w:rPr>
          <w:rFonts w:eastAsia="Calibri"/>
          <w:sz w:val="24"/>
          <w:szCs w:val="24"/>
        </w:rPr>
        <w:t>взаимосвязи изученных социальных объектов (включая</w:t>
      </w:r>
      <w:r w:rsidRPr="00E672D0">
        <w:rPr>
          <w:rFonts w:eastAsia="Calibri"/>
          <w:i/>
          <w:sz w:val="24"/>
          <w:szCs w:val="24"/>
        </w:rPr>
        <w:t xml:space="preserve"> в</w:t>
      </w:r>
      <w:r w:rsidRPr="00E672D0">
        <w:rPr>
          <w:rFonts w:eastAsia="Calibri"/>
          <w:sz w:val="24"/>
          <w:szCs w:val="24"/>
        </w:rPr>
        <w:t>заимодействия человека и общества, общества и природы, сфер общественной жизни);</w:t>
      </w:r>
    </w:p>
    <w:p w:rsidR="00F63398" w:rsidRPr="00E672D0" w:rsidRDefault="00F63398" w:rsidP="00F63398">
      <w:pPr>
        <w:widowControl w:val="0"/>
        <w:numPr>
          <w:ilvl w:val="0"/>
          <w:numId w:val="9"/>
        </w:numPr>
        <w:tabs>
          <w:tab w:val="num" w:pos="0"/>
        </w:tabs>
        <w:ind w:left="0" w:firstLine="0"/>
        <w:jc w:val="both"/>
        <w:rPr>
          <w:rFonts w:eastAsia="Calibri"/>
          <w:sz w:val="24"/>
          <w:szCs w:val="24"/>
        </w:rPr>
      </w:pPr>
      <w:r w:rsidRPr="00E672D0">
        <w:rPr>
          <w:rFonts w:eastAsia="Calibri"/>
          <w:b/>
          <w:i/>
          <w:sz w:val="24"/>
          <w:szCs w:val="24"/>
        </w:rPr>
        <w:t>приводить примеры</w:t>
      </w:r>
      <w:r w:rsidRPr="00E672D0">
        <w:rPr>
          <w:rFonts w:eastAsia="Calibri"/>
          <w:sz w:val="24"/>
          <w:szCs w:val="24"/>
        </w:rPr>
        <w:t xml:space="preserve">  социальных объектов определенного типа, социальных отношений;  ситуаций, регулируемых различными видами социальных норм;    деятельности людей в различных сферах;</w:t>
      </w:r>
    </w:p>
    <w:p w:rsidR="00F63398" w:rsidRPr="00E672D0" w:rsidRDefault="00F63398" w:rsidP="00F63398">
      <w:pPr>
        <w:widowControl w:val="0"/>
        <w:numPr>
          <w:ilvl w:val="0"/>
          <w:numId w:val="9"/>
        </w:numPr>
        <w:tabs>
          <w:tab w:val="num" w:pos="0"/>
        </w:tabs>
        <w:ind w:left="0" w:firstLine="0"/>
        <w:jc w:val="both"/>
        <w:rPr>
          <w:rFonts w:eastAsia="Calibri"/>
          <w:sz w:val="24"/>
          <w:szCs w:val="24"/>
        </w:rPr>
      </w:pPr>
      <w:r w:rsidRPr="00E672D0">
        <w:rPr>
          <w:rFonts w:eastAsia="Calibri"/>
          <w:b/>
          <w:i/>
          <w:sz w:val="24"/>
          <w:szCs w:val="24"/>
        </w:rPr>
        <w:t>оценивать</w:t>
      </w:r>
      <w:r w:rsidRPr="00E672D0">
        <w:rPr>
          <w:rFonts w:eastAsia="Calibri"/>
          <w:sz w:val="24"/>
          <w:szCs w:val="24"/>
        </w:rPr>
        <w:t xml:space="preserve"> поведение людей с точки зрения социальных норм, экономической рациональности;</w:t>
      </w:r>
    </w:p>
    <w:p w:rsidR="00F63398" w:rsidRPr="00E672D0" w:rsidRDefault="00F63398" w:rsidP="00F63398">
      <w:pPr>
        <w:widowControl w:val="0"/>
        <w:numPr>
          <w:ilvl w:val="0"/>
          <w:numId w:val="9"/>
        </w:numPr>
        <w:tabs>
          <w:tab w:val="num" w:pos="0"/>
        </w:tabs>
        <w:ind w:left="0" w:firstLine="0"/>
        <w:jc w:val="both"/>
        <w:rPr>
          <w:rFonts w:eastAsia="Calibri"/>
          <w:sz w:val="24"/>
          <w:szCs w:val="24"/>
        </w:rPr>
      </w:pPr>
      <w:r w:rsidRPr="00E672D0">
        <w:rPr>
          <w:rFonts w:eastAsia="Calibri"/>
          <w:b/>
          <w:sz w:val="24"/>
          <w:szCs w:val="24"/>
        </w:rPr>
        <w:t xml:space="preserve"> </w:t>
      </w:r>
      <w:r w:rsidRPr="00E672D0">
        <w:rPr>
          <w:rFonts w:eastAsia="Calibri"/>
          <w:b/>
          <w:i/>
          <w:sz w:val="24"/>
          <w:szCs w:val="24"/>
        </w:rPr>
        <w:t>решать</w:t>
      </w:r>
      <w:r w:rsidRPr="00E672D0">
        <w:rPr>
          <w:rFonts w:eastAsia="Calibri"/>
          <w:i/>
          <w:sz w:val="24"/>
          <w:szCs w:val="24"/>
        </w:rPr>
        <w:t xml:space="preserve">  </w:t>
      </w:r>
      <w:r w:rsidRPr="00E672D0">
        <w:rPr>
          <w:rFonts w:eastAsia="Calibri"/>
          <w:sz w:val="24"/>
          <w:szCs w:val="24"/>
        </w:rPr>
        <w:t xml:space="preserve">  познавательные и практические задачи в рамках изученного материала,</w:t>
      </w:r>
      <w:r w:rsidRPr="00E672D0">
        <w:rPr>
          <w:rFonts w:eastAsia="Calibri"/>
          <w:b/>
          <w:sz w:val="24"/>
          <w:szCs w:val="24"/>
        </w:rPr>
        <w:t xml:space="preserve"> </w:t>
      </w:r>
      <w:r w:rsidRPr="00E672D0">
        <w:rPr>
          <w:rFonts w:eastAsia="Calibri"/>
          <w:sz w:val="24"/>
          <w:szCs w:val="24"/>
        </w:rPr>
        <w:t>отражающие типичные ситуации в различных сферах деятельности человека</w:t>
      </w:r>
      <w:r w:rsidRPr="00E672D0">
        <w:rPr>
          <w:b/>
          <w:sz w:val="24"/>
          <w:szCs w:val="24"/>
        </w:rPr>
        <w:t xml:space="preserve">             </w:t>
      </w:r>
    </w:p>
    <w:p w:rsidR="00F63398" w:rsidRPr="00E672D0" w:rsidRDefault="00F63398" w:rsidP="00F63398">
      <w:pPr>
        <w:pStyle w:val="a6"/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E672D0">
        <w:rPr>
          <w:rFonts w:ascii="Times New Roman" w:hAnsi="Times New Roman"/>
          <w:sz w:val="24"/>
          <w:szCs w:val="24"/>
        </w:rPr>
        <w:t>Использовать приобретенные знания и умения  в практической деятельности и повседневной жизни для:</w:t>
      </w:r>
    </w:p>
    <w:p w:rsidR="00F63398" w:rsidRPr="00E672D0" w:rsidRDefault="00F63398" w:rsidP="00F63398">
      <w:pPr>
        <w:pStyle w:val="a6"/>
        <w:widowControl w:val="0"/>
        <w:numPr>
          <w:ilvl w:val="0"/>
          <w:numId w:val="10"/>
        </w:numPr>
        <w:tabs>
          <w:tab w:val="left" w:pos="0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672D0">
        <w:rPr>
          <w:rFonts w:ascii="Times New Roman" w:hAnsi="Times New Roman"/>
          <w:sz w:val="24"/>
          <w:szCs w:val="24"/>
        </w:rPr>
        <w:t xml:space="preserve">полноценного выполнения типичных для подростка социальных ролей; </w:t>
      </w:r>
    </w:p>
    <w:p w:rsidR="00F63398" w:rsidRPr="00E672D0" w:rsidRDefault="00F63398" w:rsidP="00F63398">
      <w:pPr>
        <w:pStyle w:val="a6"/>
        <w:widowControl w:val="0"/>
        <w:numPr>
          <w:ilvl w:val="0"/>
          <w:numId w:val="10"/>
        </w:numPr>
        <w:tabs>
          <w:tab w:val="left" w:pos="0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672D0">
        <w:rPr>
          <w:rFonts w:ascii="Times New Roman" w:hAnsi="Times New Roman"/>
          <w:sz w:val="24"/>
          <w:szCs w:val="24"/>
        </w:rPr>
        <w:t>общей ориентации в актуальных общественных событиях и процессах;</w:t>
      </w:r>
    </w:p>
    <w:p w:rsidR="00F63398" w:rsidRPr="00E672D0" w:rsidRDefault="00F63398" w:rsidP="00F63398">
      <w:pPr>
        <w:pStyle w:val="a6"/>
        <w:widowControl w:val="0"/>
        <w:numPr>
          <w:ilvl w:val="0"/>
          <w:numId w:val="10"/>
        </w:numPr>
        <w:tabs>
          <w:tab w:val="left" w:pos="0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672D0">
        <w:rPr>
          <w:rFonts w:ascii="Times New Roman" w:hAnsi="Times New Roman"/>
          <w:sz w:val="24"/>
          <w:szCs w:val="24"/>
        </w:rPr>
        <w:t>нравственной и правовой оценки конкретных поступков людей;</w:t>
      </w:r>
    </w:p>
    <w:p w:rsidR="00F63398" w:rsidRPr="00E672D0" w:rsidRDefault="00F63398" w:rsidP="00F63398">
      <w:pPr>
        <w:pStyle w:val="a6"/>
        <w:widowControl w:val="0"/>
        <w:numPr>
          <w:ilvl w:val="0"/>
          <w:numId w:val="10"/>
        </w:numPr>
        <w:tabs>
          <w:tab w:val="left" w:pos="0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672D0">
        <w:rPr>
          <w:rFonts w:ascii="Times New Roman" w:hAnsi="Times New Roman"/>
          <w:sz w:val="24"/>
          <w:szCs w:val="24"/>
        </w:rPr>
        <w:t>реализации и защиты прав человека и гражданина, осознанного выполнения гражданских обязанностей</w:t>
      </w:r>
    </w:p>
    <w:p w:rsidR="00F63398" w:rsidRPr="00E672D0" w:rsidRDefault="00F63398" w:rsidP="00F63398">
      <w:pPr>
        <w:pStyle w:val="a6"/>
        <w:widowControl w:val="0"/>
        <w:numPr>
          <w:ilvl w:val="0"/>
          <w:numId w:val="10"/>
        </w:numPr>
        <w:tabs>
          <w:tab w:val="left" w:pos="0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672D0">
        <w:rPr>
          <w:rFonts w:ascii="Times New Roman" w:hAnsi="Times New Roman"/>
          <w:sz w:val="24"/>
          <w:szCs w:val="24"/>
        </w:rPr>
        <w:t>первичного анализа и использования социальной  информации;</w:t>
      </w:r>
    </w:p>
    <w:p w:rsidR="00F63398" w:rsidRPr="00E672D0" w:rsidRDefault="00F63398" w:rsidP="00F63398">
      <w:pPr>
        <w:pStyle w:val="a6"/>
        <w:widowControl w:val="0"/>
        <w:numPr>
          <w:ilvl w:val="0"/>
          <w:numId w:val="10"/>
        </w:numPr>
        <w:tabs>
          <w:tab w:val="left" w:pos="0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672D0">
        <w:rPr>
          <w:rFonts w:ascii="Times New Roman" w:hAnsi="Times New Roman"/>
          <w:sz w:val="24"/>
          <w:szCs w:val="24"/>
        </w:rPr>
        <w:t>сознательного неприятия антиобщественного поведения.</w:t>
      </w:r>
    </w:p>
    <w:p w:rsidR="00F63398" w:rsidRPr="00E672D0" w:rsidRDefault="00F63398" w:rsidP="00F63398">
      <w:pPr>
        <w:rPr>
          <w:sz w:val="24"/>
          <w:szCs w:val="24"/>
        </w:rPr>
      </w:pPr>
    </w:p>
    <w:p w:rsidR="00F63398" w:rsidRPr="00E672D0" w:rsidRDefault="00F63398" w:rsidP="00F63398">
      <w:pPr>
        <w:rPr>
          <w:sz w:val="24"/>
          <w:szCs w:val="24"/>
        </w:rPr>
      </w:pPr>
    </w:p>
    <w:p w:rsidR="00F63398" w:rsidRPr="00E672D0" w:rsidRDefault="00F63398" w:rsidP="00F63398">
      <w:pPr>
        <w:rPr>
          <w:sz w:val="24"/>
          <w:szCs w:val="24"/>
        </w:rPr>
      </w:pPr>
    </w:p>
    <w:p w:rsidR="00F63398" w:rsidRPr="00E672D0" w:rsidRDefault="00F63398" w:rsidP="00F63398">
      <w:pPr>
        <w:rPr>
          <w:sz w:val="24"/>
          <w:szCs w:val="24"/>
        </w:rPr>
      </w:pPr>
    </w:p>
    <w:p w:rsidR="00F63398" w:rsidRPr="00E672D0" w:rsidRDefault="00F63398" w:rsidP="00F63398">
      <w:pPr>
        <w:rPr>
          <w:sz w:val="24"/>
          <w:szCs w:val="24"/>
        </w:rPr>
      </w:pPr>
    </w:p>
    <w:p w:rsidR="00F63398" w:rsidRDefault="00F63398" w:rsidP="00F63398">
      <w:pPr>
        <w:rPr>
          <w:sz w:val="24"/>
          <w:szCs w:val="24"/>
        </w:rPr>
      </w:pPr>
    </w:p>
    <w:p w:rsidR="00F63398" w:rsidRDefault="00F63398" w:rsidP="00F63398">
      <w:pPr>
        <w:rPr>
          <w:sz w:val="24"/>
          <w:szCs w:val="24"/>
        </w:rPr>
      </w:pPr>
    </w:p>
    <w:p w:rsidR="00F63398" w:rsidRDefault="00F63398" w:rsidP="00F63398">
      <w:pPr>
        <w:rPr>
          <w:sz w:val="24"/>
          <w:szCs w:val="24"/>
        </w:rPr>
      </w:pPr>
    </w:p>
    <w:p w:rsidR="00F63398" w:rsidRDefault="00F63398" w:rsidP="00F63398">
      <w:pPr>
        <w:rPr>
          <w:sz w:val="24"/>
          <w:szCs w:val="24"/>
        </w:rPr>
      </w:pPr>
    </w:p>
    <w:p w:rsidR="00F63398" w:rsidRDefault="00F63398" w:rsidP="00F63398">
      <w:pPr>
        <w:rPr>
          <w:sz w:val="24"/>
          <w:szCs w:val="24"/>
        </w:rPr>
      </w:pPr>
    </w:p>
    <w:p w:rsidR="00F63398" w:rsidRDefault="00F63398" w:rsidP="00F63398">
      <w:pPr>
        <w:rPr>
          <w:sz w:val="24"/>
          <w:szCs w:val="24"/>
        </w:rPr>
      </w:pPr>
    </w:p>
    <w:p w:rsidR="00F63398" w:rsidRDefault="00F63398" w:rsidP="00F63398">
      <w:pPr>
        <w:rPr>
          <w:sz w:val="24"/>
          <w:szCs w:val="24"/>
        </w:rPr>
      </w:pPr>
    </w:p>
    <w:p w:rsidR="00F63398" w:rsidRDefault="00F63398" w:rsidP="00F63398">
      <w:pPr>
        <w:rPr>
          <w:sz w:val="24"/>
          <w:szCs w:val="24"/>
        </w:rPr>
      </w:pPr>
    </w:p>
    <w:p w:rsidR="00F63398" w:rsidRDefault="00F63398" w:rsidP="00F63398">
      <w:pPr>
        <w:rPr>
          <w:sz w:val="24"/>
          <w:szCs w:val="24"/>
        </w:rPr>
      </w:pPr>
    </w:p>
    <w:p w:rsidR="00F63398" w:rsidRDefault="00F63398" w:rsidP="00F63398">
      <w:pPr>
        <w:rPr>
          <w:sz w:val="24"/>
          <w:szCs w:val="24"/>
        </w:rPr>
      </w:pPr>
    </w:p>
    <w:p w:rsidR="00F63398" w:rsidRDefault="00F63398" w:rsidP="00F63398">
      <w:pPr>
        <w:rPr>
          <w:sz w:val="24"/>
          <w:szCs w:val="24"/>
        </w:rPr>
      </w:pPr>
    </w:p>
    <w:p w:rsidR="00F63398" w:rsidRDefault="00F63398" w:rsidP="00F63398">
      <w:pPr>
        <w:rPr>
          <w:sz w:val="24"/>
          <w:szCs w:val="24"/>
        </w:rPr>
      </w:pPr>
    </w:p>
    <w:p w:rsidR="00F63398" w:rsidRPr="00C22FED" w:rsidRDefault="00F63398" w:rsidP="00F63398">
      <w:pPr>
        <w:pStyle w:val="ab"/>
        <w:numPr>
          <w:ilvl w:val="0"/>
          <w:numId w:val="14"/>
        </w:numPr>
        <w:ind w:right="384"/>
        <w:jc w:val="center"/>
        <w:rPr>
          <w:rFonts w:eastAsia="Times New Roman"/>
          <w:b/>
          <w:sz w:val="32"/>
          <w:szCs w:val="32"/>
        </w:rPr>
      </w:pPr>
      <w:r w:rsidRPr="00C22FED">
        <w:rPr>
          <w:rFonts w:eastAsia="Times New Roman"/>
          <w:b/>
          <w:sz w:val="32"/>
          <w:szCs w:val="32"/>
        </w:rPr>
        <w:lastRenderedPageBreak/>
        <w:t>Содержание учебного предмета, курса.</w:t>
      </w:r>
    </w:p>
    <w:p w:rsidR="00F63398" w:rsidRPr="00904EE3" w:rsidRDefault="00F63398" w:rsidP="00F63398">
      <w:pPr>
        <w:ind w:right="384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  <w:u w:val="single"/>
        </w:rPr>
        <w:t>6 класс</w:t>
      </w:r>
    </w:p>
    <w:p w:rsidR="00F63398" w:rsidRDefault="00F63398" w:rsidP="00F63398">
      <w:pPr>
        <w:rPr>
          <w:sz w:val="24"/>
          <w:szCs w:val="24"/>
        </w:rPr>
      </w:pPr>
    </w:p>
    <w:p w:rsidR="00F63398" w:rsidRPr="00904EE3" w:rsidRDefault="00C20F88" w:rsidP="00F63398">
      <w:pPr>
        <w:shd w:val="clear" w:color="auto" w:fill="FFFFFF"/>
        <w:spacing w:after="75"/>
        <w:ind w:left="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ТЕМА1. Загадка человека</w:t>
      </w:r>
      <w:r w:rsidR="00F63398" w:rsidRPr="00904EE3">
        <w:rPr>
          <w:rFonts w:eastAsia="Times New Roman"/>
          <w:b/>
          <w:bCs/>
          <w:sz w:val="24"/>
          <w:szCs w:val="24"/>
        </w:rPr>
        <w:t>.</w:t>
      </w:r>
    </w:p>
    <w:p w:rsidR="00F63398" w:rsidRPr="00904EE3" w:rsidRDefault="00F63398" w:rsidP="00F63398">
      <w:pPr>
        <w:shd w:val="clear" w:color="auto" w:fill="FFFFFF"/>
        <w:spacing w:after="75"/>
        <w:ind w:left="284"/>
        <w:jc w:val="both"/>
        <w:rPr>
          <w:rFonts w:eastAsia="Times New Roman"/>
          <w:sz w:val="24"/>
          <w:szCs w:val="24"/>
        </w:rPr>
      </w:pPr>
      <w:r w:rsidRPr="00904EE3">
        <w:rPr>
          <w:rFonts w:eastAsia="Times New Roman"/>
          <w:sz w:val="24"/>
          <w:szCs w:val="24"/>
        </w:rPr>
        <w:t xml:space="preserve">       Зачем изучать общественные науки? Парадокс Сократа. Человек, его поведение - научная загад</w:t>
      </w:r>
      <w:r w:rsidRPr="00904EE3">
        <w:rPr>
          <w:rFonts w:eastAsia="Times New Roman"/>
          <w:sz w:val="24"/>
          <w:szCs w:val="24"/>
        </w:rPr>
        <w:softHyphen/>
        <w:t>ка. Необходимость знания истории, особенностей жизни общества, государства. Что такое человек? Мнения о происхождении человека. Сильные и слабые стороны человека. Человек как существо общественное и биологиче</w:t>
      </w:r>
      <w:r w:rsidRPr="00904EE3">
        <w:rPr>
          <w:rFonts w:eastAsia="Times New Roman"/>
          <w:sz w:val="24"/>
          <w:szCs w:val="24"/>
        </w:rPr>
        <w:softHyphen/>
        <w:t>ское. Два человеческих «Я»: первое - то, что видят люди, второе - что человек сам о себе думает. Че</w:t>
      </w:r>
      <w:r w:rsidRPr="00904EE3">
        <w:rPr>
          <w:rFonts w:eastAsia="Times New Roman"/>
          <w:sz w:val="24"/>
          <w:szCs w:val="24"/>
        </w:rPr>
        <w:softHyphen/>
        <w:t>ловек как «дробь»: первое «Я» - в числителе, второе «Я» - в знаменателе. Культура общения. Стремление понять друг друга. Доброжелательность. Эмоциональные со</w:t>
      </w:r>
      <w:r w:rsidRPr="00904EE3">
        <w:rPr>
          <w:rFonts w:eastAsia="Times New Roman"/>
          <w:sz w:val="24"/>
          <w:szCs w:val="24"/>
        </w:rPr>
        <w:softHyphen/>
        <w:t xml:space="preserve">стояния при общении. Чем можно обидеть ближнего? Равнодушие к чужим бедам. Поглощенность своими интересами. Бестактность, грубость. Ложное покровительство. Как помочь ближнему? </w:t>
      </w:r>
    </w:p>
    <w:p w:rsidR="00F63398" w:rsidRPr="00904EE3" w:rsidRDefault="00F63398" w:rsidP="00F63398">
      <w:pPr>
        <w:shd w:val="clear" w:color="auto" w:fill="FFFFFF"/>
        <w:spacing w:after="75"/>
        <w:ind w:left="284"/>
        <w:jc w:val="both"/>
        <w:rPr>
          <w:rFonts w:eastAsia="Times New Roman"/>
          <w:sz w:val="24"/>
          <w:szCs w:val="24"/>
        </w:rPr>
      </w:pPr>
      <w:r w:rsidRPr="00904EE3">
        <w:rPr>
          <w:rFonts w:eastAsia="Times New Roman"/>
          <w:sz w:val="24"/>
          <w:szCs w:val="24"/>
        </w:rPr>
        <w:t xml:space="preserve">       Он и Она. Женщина и мужчина - две половин</w:t>
      </w:r>
      <w:r w:rsidRPr="00904EE3">
        <w:rPr>
          <w:rFonts w:eastAsia="Times New Roman"/>
          <w:sz w:val="24"/>
          <w:szCs w:val="24"/>
        </w:rPr>
        <w:softHyphen/>
        <w:t>ки «единого» человека. Почему мужчина заботится о женщине? Почему женщина заботится о муж</w:t>
      </w:r>
      <w:r w:rsidRPr="00904EE3">
        <w:rPr>
          <w:rFonts w:eastAsia="Times New Roman"/>
          <w:sz w:val="24"/>
          <w:szCs w:val="24"/>
        </w:rPr>
        <w:softHyphen/>
        <w:t>чине? Разнообразие народов и культур. Межнацио</w:t>
      </w:r>
      <w:r w:rsidRPr="00904EE3">
        <w:rPr>
          <w:rFonts w:eastAsia="Times New Roman"/>
          <w:sz w:val="24"/>
          <w:szCs w:val="24"/>
        </w:rPr>
        <w:softHyphen/>
        <w:t>нальное общение. «Свои» и «чужие». Взаимное обогащение народов в процессе общения. Рос</w:t>
      </w:r>
      <w:r w:rsidRPr="00904EE3">
        <w:rPr>
          <w:rFonts w:eastAsia="Times New Roman"/>
          <w:sz w:val="24"/>
          <w:szCs w:val="24"/>
        </w:rPr>
        <w:softHyphen/>
        <w:t>сия - многонациональная страна. Национальные традиции. Особенности характе</w:t>
      </w:r>
      <w:r w:rsidRPr="00904EE3">
        <w:rPr>
          <w:rFonts w:eastAsia="Times New Roman"/>
          <w:sz w:val="24"/>
          <w:szCs w:val="24"/>
        </w:rPr>
        <w:softHyphen/>
        <w:t>ра народа и его традиции. Почему надо беречь наци</w:t>
      </w:r>
      <w:r w:rsidRPr="00904EE3">
        <w:rPr>
          <w:rFonts w:eastAsia="Times New Roman"/>
          <w:sz w:val="24"/>
          <w:szCs w:val="24"/>
        </w:rPr>
        <w:softHyphen/>
        <w:t>ональные традиции и национальную культуру? Что такое физическое совершенство? Забота о здоровье и физическом развитии. Культ физиче</w:t>
      </w:r>
      <w:r w:rsidRPr="00904EE3">
        <w:rPr>
          <w:rFonts w:eastAsia="Times New Roman"/>
          <w:sz w:val="24"/>
          <w:szCs w:val="24"/>
        </w:rPr>
        <w:softHyphen/>
        <w:t>ского совершенства в Древней Греции и Древнем Риме. Олимпийские игры. Богатыри на Руси. Роль физкультуры и спорта в совершенствовании человека.</w:t>
      </w:r>
    </w:p>
    <w:p w:rsidR="00F63398" w:rsidRPr="00904EE3" w:rsidRDefault="00F63398" w:rsidP="00F63398">
      <w:pPr>
        <w:shd w:val="clear" w:color="auto" w:fill="FFFFFF"/>
        <w:spacing w:after="75"/>
        <w:ind w:left="284"/>
        <w:jc w:val="both"/>
        <w:rPr>
          <w:rFonts w:eastAsia="Times New Roman"/>
          <w:sz w:val="24"/>
          <w:szCs w:val="24"/>
        </w:rPr>
      </w:pPr>
      <w:r w:rsidRPr="00904EE3">
        <w:rPr>
          <w:rFonts w:eastAsia="Times New Roman"/>
          <w:b/>
          <w:bCs/>
          <w:sz w:val="24"/>
          <w:szCs w:val="24"/>
        </w:rPr>
        <w:t xml:space="preserve"> </w:t>
      </w:r>
      <w:r w:rsidR="00C20F88">
        <w:rPr>
          <w:rFonts w:eastAsia="Times New Roman"/>
          <w:b/>
          <w:bCs/>
          <w:sz w:val="24"/>
          <w:szCs w:val="24"/>
        </w:rPr>
        <w:t xml:space="preserve">      ТЕМА II.Человек и его деятельность.</w:t>
      </w:r>
      <w:r w:rsidRPr="00904EE3">
        <w:rPr>
          <w:rFonts w:eastAsia="Times New Roman"/>
          <w:b/>
          <w:bCs/>
          <w:sz w:val="24"/>
          <w:szCs w:val="24"/>
        </w:rPr>
        <w:t>.</w:t>
      </w:r>
    </w:p>
    <w:p w:rsidR="00F63398" w:rsidRPr="00904EE3" w:rsidRDefault="00F63398" w:rsidP="00F63398">
      <w:pPr>
        <w:shd w:val="clear" w:color="auto" w:fill="FFFFFF"/>
        <w:spacing w:after="75"/>
        <w:ind w:left="284"/>
        <w:jc w:val="both"/>
        <w:rPr>
          <w:rFonts w:eastAsia="Times New Roman"/>
          <w:sz w:val="24"/>
          <w:szCs w:val="24"/>
        </w:rPr>
      </w:pPr>
      <w:r w:rsidRPr="00904EE3">
        <w:rPr>
          <w:rFonts w:eastAsia="Times New Roman"/>
          <w:sz w:val="24"/>
          <w:szCs w:val="24"/>
        </w:rPr>
        <w:t xml:space="preserve">      Человек и гражданин. Чем гражданин отлича</w:t>
      </w:r>
      <w:r w:rsidRPr="00904EE3">
        <w:rPr>
          <w:rFonts w:eastAsia="Times New Roman"/>
          <w:sz w:val="24"/>
          <w:szCs w:val="24"/>
        </w:rPr>
        <w:softHyphen/>
        <w:t>ется от просто человека? Гражданин и государст</w:t>
      </w:r>
      <w:r w:rsidRPr="00904EE3">
        <w:rPr>
          <w:rFonts w:eastAsia="Times New Roman"/>
          <w:sz w:val="24"/>
          <w:szCs w:val="24"/>
        </w:rPr>
        <w:softHyphen/>
        <w:t>во. Участие в управлении страной. Гражданин мира. Космополит. Ностальгия. Что такое гражданство? Граждане и поддан</w:t>
      </w:r>
      <w:r w:rsidRPr="00904EE3">
        <w:rPr>
          <w:rFonts w:eastAsia="Times New Roman"/>
          <w:sz w:val="24"/>
          <w:szCs w:val="24"/>
        </w:rPr>
        <w:softHyphen/>
        <w:t>ные. Должно ли гражданство разделять людей? Гражданство и права человека.</w:t>
      </w:r>
    </w:p>
    <w:p w:rsidR="00F63398" w:rsidRPr="00904EE3" w:rsidRDefault="00F63398" w:rsidP="00F63398">
      <w:pPr>
        <w:shd w:val="clear" w:color="auto" w:fill="FFFFFF"/>
        <w:spacing w:after="75"/>
        <w:ind w:left="284"/>
        <w:jc w:val="both"/>
        <w:rPr>
          <w:rFonts w:eastAsia="Times New Roman"/>
          <w:sz w:val="24"/>
          <w:szCs w:val="24"/>
        </w:rPr>
      </w:pPr>
      <w:r w:rsidRPr="00904EE3">
        <w:rPr>
          <w:rFonts w:eastAsia="Times New Roman"/>
          <w:sz w:val="24"/>
          <w:szCs w:val="24"/>
        </w:rPr>
        <w:t xml:space="preserve">       Мораль и право. Моральные и правовые оцен</w:t>
      </w:r>
      <w:r w:rsidRPr="00904EE3">
        <w:rPr>
          <w:rFonts w:eastAsia="Times New Roman"/>
          <w:sz w:val="24"/>
          <w:szCs w:val="24"/>
        </w:rPr>
        <w:softHyphen/>
        <w:t>ки. Моральные и правовые нормы. Соотношение моральных и правовых норм. Сферы действия мо</w:t>
      </w:r>
      <w:r w:rsidRPr="00904EE3">
        <w:rPr>
          <w:rFonts w:eastAsia="Times New Roman"/>
          <w:sz w:val="24"/>
          <w:szCs w:val="24"/>
        </w:rPr>
        <w:softHyphen/>
        <w:t>рали и права. Сходство и различия между право</w:t>
      </w:r>
      <w:r w:rsidRPr="00904EE3">
        <w:rPr>
          <w:rFonts w:eastAsia="Times New Roman"/>
          <w:sz w:val="24"/>
          <w:szCs w:val="24"/>
        </w:rPr>
        <w:softHyphen/>
        <w:t xml:space="preserve">выми и моральными нормами. </w:t>
      </w:r>
    </w:p>
    <w:p w:rsidR="00F63398" w:rsidRPr="00904EE3" w:rsidRDefault="00F63398" w:rsidP="00F63398">
      <w:pPr>
        <w:shd w:val="clear" w:color="auto" w:fill="FFFFFF"/>
        <w:spacing w:after="75"/>
        <w:ind w:left="284"/>
        <w:jc w:val="both"/>
        <w:rPr>
          <w:rFonts w:eastAsia="Times New Roman"/>
          <w:sz w:val="24"/>
          <w:szCs w:val="24"/>
        </w:rPr>
      </w:pPr>
      <w:r w:rsidRPr="00904EE3">
        <w:rPr>
          <w:rFonts w:eastAsia="Times New Roman"/>
          <w:sz w:val="24"/>
          <w:szCs w:val="24"/>
        </w:rPr>
        <w:t xml:space="preserve">       Что такое закон? Обычай - предшественник закона. Первые законы в истории человечества. Суть регулирования законами различных отноше</w:t>
      </w:r>
      <w:r w:rsidRPr="00904EE3">
        <w:rPr>
          <w:rFonts w:eastAsia="Times New Roman"/>
          <w:sz w:val="24"/>
          <w:szCs w:val="24"/>
        </w:rPr>
        <w:softHyphen/>
        <w:t>ний между людьми. Закон и право. Правовая культура, ее структура. Правосозна</w:t>
      </w:r>
      <w:r w:rsidRPr="00904EE3">
        <w:rPr>
          <w:rFonts w:eastAsia="Times New Roman"/>
          <w:sz w:val="24"/>
          <w:szCs w:val="24"/>
        </w:rPr>
        <w:softHyphen/>
        <w:t xml:space="preserve">ние. Политическая культура. </w:t>
      </w:r>
    </w:p>
    <w:p w:rsidR="00F63398" w:rsidRPr="00904EE3" w:rsidRDefault="00F63398" w:rsidP="00F63398">
      <w:pPr>
        <w:shd w:val="clear" w:color="auto" w:fill="FFFFFF"/>
        <w:spacing w:after="75"/>
        <w:ind w:left="284"/>
        <w:jc w:val="both"/>
        <w:rPr>
          <w:rFonts w:eastAsia="Times New Roman"/>
          <w:sz w:val="24"/>
          <w:szCs w:val="24"/>
        </w:rPr>
      </w:pPr>
      <w:r w:rsidRPr="00904EE3">
        <w:rPr>
          <w:rFonts w:eastAsia="Times New Roman"/>
          <w:sz w:val="24"/>
          <w:szCs w:val="24"/>
        </w:rPr>
        <w:t xml:space="preserve">       Право на каждый день. Гражданское право в повседневной жизни. Се</w:t>
      </w:r>
      <w:r w:rsidRPr="00904EE3">
        <w:rPr>
          <w:rFonts w:eastAsia="Times New Roman"/>
          <w:sz w:val="24"/>
          <w:szCs w:val="24"/>
        </w:rPr>
        <w:softHyphen/>
        <w:t>мейное право. Семейный кодекс РФ. Брак. Заклю</w:t>
      </w:r>
      <w:r w:rsidRPr="00904EE3">
        <w:rPr>
          <w:rFonts w:eastAsia="Times New Roman"/>
          <w:sz w:val="24"/>
          <w:szCs w:val="24"/>
        </w:rPr>
        <w:softHyphen/>
        <w:t>чение брака. Условия вступления в брак. Права и обязанности супругов. Правила поведения в общественном месте. Пра</w:t>
      </w:r>
      <w:r w:rsidRPr="00904EE3">
        <w:rPr>
          <w:rFonts w:eastAsia="Times New Roman"/>
          <w:sz w:val="24"/>
          <w:szCs w:val="24"/>
        </w:rPr>
        <w:softHyphen/>
        <w:t>вовые акты, устанавливающие такие правила. Ад</w:t>
      </w:r>
      <w:r w:rsidRPr="00904EE3">
        <w:rPr>
          <w:rFonts w:eastAsia="Times New Roman"/>
          <w:sz w:val="24"/>
          <w:szCs w:val="24"/>
        </w:rPr>
        <w:softHyphen/>
        <w:t>министративное право. Административные про</w:t>
      </w:r>
      <w:r w:rsidRPr="00904EE3">
        <w:rPr>
          <w:rFonts w:eastAsia="Times New Roman"/>
          <w:sz w:val="24"/>
          <w:szCs w:val="24"/>
        </w:rPr>
        <w:softHyphen/>
        <w:t>ступки и взыскания за них. Права потребителей. Закон о защите прав по</w:t>
      </w:r>
      <w:r w:rsidRPr="00904EE3">
        <w:rPr>
          <w:rFonts w:eastAsia="Times New Roman"/>
          <w:sz w:val="24"/>
          <w:szCs w:val="24"/>
        </w:rPr>
        <w:softHyphen/>
        <w:t>требителей. Почему законы нарушают? Внешние причины преступного поведения. Внутренние причины пре</w:t>
      </w:r>
      <w:r w:rsidRPr="00904EE3">
        <w:rPr>
          <w:rFonts w:eastAsia="Times New Roman"/>
          <w:sz w:val="24"/>
          <w:szCs w:val="24"/>
        </w:rPr>
        <w:softHyphen/>
        <w:t>ступного поведения.</w:t>
      </w:r>
    </w:p>
    <w:p w:rsidR="00F63398" w:rsidRPr="00904EE3" w:rsidRDefault="00F63398" w:rsidP="00F63398">
      <w:pPr>
        <w:shd w:val="clear" w:color="auto" w:fill="FFFFFF"/>
        <w:spacing w:after="75"/>
        <w:ind w:left="284"/>
        <w:jc w:val="both"/>
        <w:rPr>
          <w:rFonts w:eastAsia="Times New Roman"/>
          <w:sz w:val="24"/>
          <w:szCs w:val="24"/>
        </w:rPr>
      </w:pPr>
      <w:r w:rsidRPr="00904EE3">
        <w:rPr>
          <w:rFonts w:eastAsia="Times New Roman"/>
          <w:b/>
          <w:bCs/>
          <w:sz w:val="24"/>
          <w:szCs w:val="24"/>
        </w:rPr>
        <w:t xml:space="preserve">   </w:t>
      </w:r>
      <w:r w:rsidR="00C20F88">
        <w:rPr>
          <w:rFonts w:eastAsia="Times New Roman"/>
          <w:b/>
          <w:bCs/>
          <w:sz w:val="24"/>
          <w:szCs w:val="24"/>
        </w:rPr>
        <w:t xml:space="preserve">   ТЕМА III.Человек среди людей.</w:t>
      </w:r>
      <w:r w:rsidRPr="00904EE3">
        <w:rPr>
          <w:rFonts w:eastAsia="Times New Roman"/>
          <w:b/>
          <w:bCs/>
          <w:sz w:val="24"/>
          <w:szCs w:val="24"/>
        </w:rPr>
        <w:t> </w:t>
      </w:r>
    </w:p>
    <w:p w:rsidR="00F63398" w:rsidRPr="00904EE3" w:rsidRDefault="00F63398" w:rsidP="00F63398">
      <w:pPr>
        <w:shd w:val="clear" w:color="auto" w:fill="FFFFFF"/>
        <w:spacing w:after="75"/>
        <w:ind w:left="284"/>
        <w:jc w:val="both"/>
        <w:rPr>
          <w:rFonts w:eastAsia="Times New Roman"/>
          <w:sz w:val="24"/>
          <w:szCs w:val="24"/>
        </w:rPr>
      </w:pPr>
      <w:r w:rsidRPr="00904EE3">
        <w:rPr>
          <w:rFonts w:eastAsia="Times New Roman"/>
          <w:sz w:val="24"/>
          <w:szCs w:val="24"/>
        </w:rPr>
        <w:t xml:space="preserve">      Мы живем в России. Наше государство - Российская Федерация (Россия) - демократическое федеративное госу</w:t>
      </w:r>
      <w:r w:rsidRPr="00904EE3">
        <w:rPr>
          <w:rFonts w:eastAsia="Times New Roman"/>
          <w:sz w:val="24"/>
          <w:szCs w:val="24"/>
        </w:rPr>
        <w:softHyphen/>
        <w:t xml:space="preserve">дарство   с   республиканской   формой   правления. История становления государственного строя в России. Население России. Природные богатства. Место России в современном мире. </w:t>
      </w:r>
    </w:p>
    <w:p w:rsidR="00F63398" w:rsidRPr="00904EE3" w:rsidRDefault="00F63398" w:rsidP="00F63398">
      <w:pPr>
        <w:shd w:val="clear" w:color="auto" w:fill="FFFFFF"/>
        <w:spacing w:after="75"/>
        <w:ind w:left="284"/>
        <w:jc w:val="both"/>
        <w:rPr>
          <w:rFonts w:eastAsia="Times New Roman"/>
          <w:sz w:val="24"/>
          <w:szCs w:val="24"/>
        </w:rPr>
      </w:pPr>
      <w:r w:rsidRPr="00904EE3">
        <w:rPr>
          <w:rFonts w:eastAsia="Times New Roman"/>
          <w:sz w:val="24"/>
          <w:szCs w:val="24"/>
        </w:rPr>
        <w:t xml:space="preserve">       Президент Российской Федерации. Его полно</w:t>
      </w:r>
      <w:r w:rsidRPr="00904EE3">
        <w:rPr>
          <w:rFonts w:eastAsia="Times New Roman"/>
          <w:sz w:val="24"/>
          <w:szCs w:val="24"/>
        </w:rPr>
        <w:softHyphen/>
        <w:t>мочия и обязанности. Как выбирают Президента России? Государственная власть: три ветви власти. За</w:t>
      </w:r>
      <w:r w:rsidRPr="00904EE3">
        <w:rPr>
          <w:rFonts w:eastAsia="Times New Roman"/>
          <w:sz w:val="24"/>
          <w:szCs w:val="24"/>
        </w:rPr>
        <w:softHyphen/>
        <w:t xml:space="preserve">конодательная власть </w:t>
      </w:r>
      <w:r w:rsidRPr="00904EE3">
        <w:rPr>
          <w:rFonts w:eastAsia="Times New Roman"/>
          <w:sz w:val="24"/>
          <w:szCs w:val="24"/>
        </w:rPr>
        <w:lastRenderedPageBreak/>
        <w:t>- Федеральное Собрание, Совет Федерации, Государственная Дума. Как из</w:t>
      </w:r>
      <w:r w:rsidRPr="00904EE3">
        <w:rPr>
          <w:rFonts w:eastAsia="Times New Roman"/>
          <w:sz w:val="24"/>
          <w:szCs w:val="24"/>
        </w:rPr>
        <w:softHyphen/>
        <w:t>бираются депутаты Государственной Думы? Как принимаются законы России? Исполнительная власть. Правительство РФ. Судебная власть. Со</w:t>
      </w:r>
      <w:r w:rsidRPr="00904EE3">
        <w:rPr>
          <w:rFonts w:eastAsia="Times New Roman"/>
          <w:sz w:val="24"/>
          <w:szCs w:val="24"/>
        </w:rPr>
        <w:softHyphen/>
        <w:t>став Правительства России. Кто его возглавляет? Местная власть. Местные традиции. Различные формы местной власти. Как формируется местная власть?</w:t>
      </w:r>
    </w:p>
    <w:p w:rsidR="00F63398" w:rsidRDefault="00F63398" w:rsidP="00F63398">
      <w:pPr>
        <w:jc w:val="both"/>
        <w:rPr>
          <w:sz w:val="24"/>
          <w:szCs w:val="24"/>
        </w:rPr>
      </w:pPr>
    </w:p>
    <w:p w:rsidR="00F63398" w:rsidRDefault="00F63398" w:rsidP="00F63398">
      <w:pPr>
        <w:jc w:val="both"/>
        <w:rPr>
          <w:sz w:val="24"/>
          <w:szCs w:val="24"/>
        </w:rPr>
      </w:pPr>
    </w:p>
    <w:p w:rsidR="00F63398" w:rsidRDefault="00F63398" w:rsidP="00F63398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7 класс</w:t>
      </w:r>
    </w:p>
    <w:p w:rsidR="00F63398" w:rsidRPr="009021A1" w:rsidRDefault="003A02E2" w:rsidP="00F63398">
      <w:pPr>
        <w:pStyle w:val="5"/>
        <w:widowControl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i w:val="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 w:val="0"/>
          <w:sz w:val="24"/>
          <w:szCs w:val="24"/>
          <w:u w:val="single"/>
        </w:rPr>
        <w:t>Тема 1. Регулирование поведения людей в обществе</w:t>
      </w:r>
      <w:r w:rsidR="00F63398" w:rsidRPr="009021A1">
        <w:rPr>
          <w:rFonts w:ascii="Times New Roman" w:eastAsia="Times New Roman" w:hAnsi="Times New Roman" w:cs="Times New Roman"/>
          <w:i w:val="0"/>
          <w:sz w:val="24"/>
          <w:szCs w:val="24"/>
          <w:u w:val="single"/>
        </w:rPr>
        <w:t xml:space="preserve">. </w:t>
      </w:r>
      <w:r w:rsidR="00F63398" w:rsidRPr="009021A1">
        <w:rPr>
          <w:rFonts w:ascii="Times New Roman" w:hAnsi="Times New Roman" w:cs="Times New Roman"/>
          <w:b w:val="0"/>
          <w:i w:val="0"/>
          <w:sz w:val="24"/>
          <w:szCs w:val="24"/>
        </w:rPr>
        <w:t>Человек и его ближайшее окружение. Межличностные отношения. Виды межличностных отношений. Знакомство. Приятельские отношения. Товарищество. Дружба. Роль чувств в отношениях между людьми. Симпатия. Стереотип. Антипатия. Сотрудничество и соперничество. Стили межличностных отношений. Официальные отношения. Личные отношения. Понятие группа. Виды групп. Социальные группы (большие и малые). Одноклассники, сверстники, друзья. Группы формальные и неформальные. Лидеры. Групповые Нормы и санкции. Общение — форма отношения человека к окружающему миру. Цели общения. Средства общения. Речевое общение.</w:t>
      </w:r>
      <w:r w:rsidR="00F63398" w:rsidRPr="009021A1">
        <w:rPr>
          <w:rFonts w:ascii="Times New Roman" w:hAnsi="Times New Roman" w:cs="Times New Roman"/>
          <w:b w:val="0"/>
          <w:i w:val="0"/>
          <w:caps/>
          <w:sz w:val="24"/>
          <w:szCs w:val="24"/>
        </w:rPr>
        <w:t xml:space="preserve"> </w:t>
      </w:r>
      <w:r w:rsidR="00F63398" w:rsidRPr="009021A1">
        <w:rPr>
          <w:rFonts w:ascii="Times New Roman" w:hAnsi="Times New Roman" w:cs="Times New Roman"/>
          <w:b w:val="0"/>
          <w:i w:val="0"/>
          <w:sz w:val="24"/>
          <w:szCs w:val="24"/>
        </w:rPr>
        <w:t>Неречевое общение. Особенности общения со сверстниками, старшими и младшими. Роль слова в общении. Человек среди других людей. Солидарность, лояльность, толерантность, взаимопонимание. Конфликты, причины их возникновения. Агрессивное поведение. Конструктивное разрешение конфликта. Как победить обиду и установить контакт. Пути достижения взаимопонимания. Почему нужно быть Терпимым. Понятие межличностный конфликт. Этапы развития конфликта. Варианты поведения в конфликте. Сотрудничество. Компромисс. Приспособление. Избегание. Инцидент. Разрешение конфликта. Человек в малой группе. Роль человека в малой группе. Свобода личности и коллектив. Личные и официальные отношения, система отношений в группах. Социальная роль. Многообразие</w:t>
      </w:r>
      <w:r w:rsidR="00F63398" w:rsidRPr="009021A1">
        <w:rPr>
          <w:rFonts w:ascii="Times New Roman" w:hAnsi="Times New Roman" w:cs="Times New Roman"/>
          <w:b w:val="0"/>
          <w:i w:val="0"/>
          <w:caps/>
          <w:sz w:val="24"/>
          <w:szCs w:val="24"/>
        </w:rPr>
        <w:t xml:space="preserve"> </w:t>
      </w:r>
      <w:r w:rsidR="00F63398" w:rsidRPr="009021A1">
        <w:rPr>
          <w:rFonts w:ascii="Times New Roman" w:hAnsi="Times New Roman" w:cs="Times New Roman"/>
          <w:b w:val="0"/>
          <w:i w:val="0"/>
          <w:sz w:val="24"/>
          <w:szCs w:val="24"/>
        </w:rPr>
        <w:t>Социальных ролей в подростковом возрасте</w:t>
      </w:r>
      <w:r w:rsidR="00F63398" w:rsidRPr="009021A1">
        <w:rPr>
          <w:rFonts w:ascii="Times New Roman" w:hAnsi="Times New Roman" w:cs="Times New Roman"/>
          <w:b w:val="0"/>
          <w:i w:val="0"/>
          <w:caps/>
          <w:sz w:val="24"/>
          <w:szCs w:val="24"/>
        </w:rPr>
        <w:t>.</w:t>
      </w:r>
    </w:p>
    <w:p w:rsidR="00F63398" w:rsidRPr="009021A1" w:rsidRDefault="003A02E2" w:rsidP="003A02E2">
      <w:pPr>
        <w:pStyle w:val="a8"/>
        <w:widowControl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      </w:t>
      </w:r>
      <w:r w:rsidR="00F63398" w:rsidRPr="009021A1">
        <w:rPr>
          <w:rFonts w:ascii="Times New Roman" w:hAnsi="Times New Roman" w:cs="Times New Roman"/>
          <w:sz w:val="24"/>
          <w:szCs w:val="24"/>
        </w:rPr>
        <w:t>Социальные ценности и нормы. Привычка, обычай, ритуал, обряд, традиции. Оценка поведения людей с точки зрения социальных норм. Значение социальных норм в процессе общественных отношений. Отклоняющееся поведение. Наркомания и алкоголизм, их опасность для человека и общества. Роль права в жизни общества и государства. Понятие прав, свобод и обязанностей гражданина. Права человека. Единство прав и обязанностей. Свобода и ответственность. Конституция РФ. Механизмы реализации и защиты прав и свобод человека и гражданина. Права ребёнка и их защита. Особенности правового статуса несовершеннолетних. Почему важно соблюдать законы? Закон устанавливает порядок. Закон способствует справедливости. Закон устанавливает границы свободы. Патриотизм и гражданственность. Государство. Отечество. Защита Отечества. Долг и обязанность. Военная служба. Что такое дисциплина. Дисциплина общеобязательная и специальная. Внешняя и внутренняя дисциплина. Правомерное поведение. Виновен – отвечай. Законопослушный человек. Противозаконное поведение. Виды нормативно-правовых актов. Система законодательства. Признаки и виды правонарушений. Юридическая ответственность. Особенности правого статуса несовершеннолетних. Кто охраняет закон. Правоохранительные органы РФ. Судебная система России. Прокуратура. Адвокатура. Нотариат. Полиция. Взаимодействие правоохранительных органов и граждан.</w:t>
      </w:r>
    </w:p>
    <w:p w:rsidR="00F63398" w:rsidRPr="009021A1" w:rsidRDefault="003A02E2" w:rsidP="00F63398">
      <w:pPr>
        <w:pStyle w:val="22"/>
        <w:widowControl w:val="0"/>
        <w:spacing w:line="240" w:lineRule="auto"/>
        <w:ind w:firstLine="567"/>
        <w:contextualSpacing/>
        <w:jc w:val="both"/>
        <w:rPr>
          <w:rFonts w:eastAsia="Calibri"/>
          <w:sz w:val="24"/>
          <w:szCs w:val="24"/>
        </w:rPr>
      </w:pPr>
      <w:r>
        <w:rPr>
          <w:b/>
          <w:sz w:val="24"/>
          <w:szCs w:val="24"/>
          <w:u w:val="single"/>
        </w:rPr>
        <w:t>Тема 2</w:t>
      </w:r>
      <w:r w:rsidR="00F63398" w:rsidRPr="009021A1">
        <w:rPr>
          <w:b/>
          <w:sz w:val="24"/>
          <w:szCs w:val="24"/>
          <w:u w:val="single"/>
        </w:rPr>
        <w:t>.</w:t>
      </w:r>
      <w:r w:rsidR="00F63398" w:rsidRPr="009021A1">
        <w:rPr>
          <w:i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Человек в экономических отношениях</w:t>
      </w:r>
      <w:r w:rsidR="00F63398" w:rsidRPr="009021A1">
        <w:rPr>
          <w:b/>
          <w:sz w:val="24"/>
          <w:szCs w:val="24"/>
          <w:u w:val="single"/>
        </w:rPr>
        <w:t>.</w:t>
      </w:r>
      <w:r w:rsidR="00F63398" w:rsidRPr="009021A1">
        <w:rPr>
          <w:rFonts w:eastAsia="Calibri"/>
          <w:sz w:val="24"/>
          <w:szCs w:val="24"/>
        </w:rPr>
        <w:t xml:space="preserve"> </w:t>
      </w:r>
      <w:r w:rsidR="00F63398" w:rsidRPr="009021A1">
        <w:rPr>
          <w:spacing w:val="-3"/>
          <w:sz w:val="24"/>
          <w:szCs w:val="24"/>
        </w:rPr>
        <w:t xml:space="preserve">Экономика и ее роль в </w:t>
      </w:r>
      <w:r w:rsidR="00F63398" w:rsidRPr="009021A1">
        <w:rPr>
          <w:sz w:val="24"/>
          <w:szCs w:val="24"/>
        </w:rPr>
        <w:t>жизни общества. Ос</w:t>
      </w:r>
      <w:r w:rsidR="00F63398" w:rsidRPr="009021A1">
        <w:rPr>
          <w:sz w:val="24"/>
          <w:szCs w:val="24"/>
        </w:rPr>
        <w:softHyphen/>
      </w:r>
      <w:r w:rsidR="00F63398" w:rsidRPr="009021A1">
        <w:rPr>
          <w:spacing w:val="1"/>
          <w:sz w:val="24"/>
          <w:szCs w:val="24"/>
        </w:rPr>
        <w:t>новные сферы эконо</w:t>
      </w:r>
      <w:r w:rsidR="00F63398" w:rsidRPr="009021A1">
        <w:rPr>
          <w:spacing w:val="1"/>
          <w:sz w:val="24"/>
          <w:szCs w:val="24"/>
        </w:rPr>
        <w:softHyphen/>
        <w:t xml:space="preserve">мики; производство, </w:t>
      </w:r>
      <w:r w:rsidR="00F63398" w:rsidRPr="009021A1">
        <w:rPr>
          <w:spacing w:val="-1"/>
          <w:sz w:val="24"/>
          <w:szCs w:val="24"/>
        </w:rPr>
        <w:t>потребление, обмен</w:t>
      </w:r>
      <w:r w:rsidR="00F63398" w:rsidRPr="009021A1">
        <w:rPr>
          <w:spacing w:val="2"/>
          <w:sz w:val="24"/>
          <w:szCs w:val="24"/>
        </w:rPr>
        <w:t xml:space="preserve"> Производство и труд. </w:t>
      </w:r>
      <w:r w:rsidR="00F63398" w:rsidRPr="009021A1">
        <w:rPr>
          <w:spacing w:val="-7"/>
          <w:sz w:val="24"/>
          <w:szCs w:val="24"/>
        </w:rPr>
        <w:t xml:space="preserve">Производительность </w:t>
      </w:r>
      <w:r w:rsidR="00F63398" w:rsidRPr="009021A1">
        <w:rPr>
          <w:spacing w:val="-5"/>
          <w:sz w:val="24"/>
          <w:szCs w:val="24"/>
        </w:rPr>
        <w:t>труда. Заработная пла</w:t>
      </w:r>
      <w:r w:rsidR="00F63398" w:rsidRPr="009021A1">
        <w:rPr>
          <w:spacing w:val="-5"/>
          <w:sz w:val="24"/>
          <w:szCs w:val="24"/>
        </w:rPr>
        <w:softHyphen/>
      </w:r>
      <w:r w:rsidR="00F63398" w:rsidRPr="009021A1">
        <w:rPr>
          <w:spacing w:val="-7"/>
          <w:sz w:val="24"/>
          <w:szCs w:val="24"/>
        </w:rPr>
        <w:t xml:space="preserve">та. Факторы, влияющие </w:t>
      </w:r>
      <w:r w:rsidR="00F63398" w:rsidRPr="009021A1">
        <w:rPr>
          <w:spacing w:val="-6"/>
          <w:sz w:val="24"/>
          <w:szCs w:val="24"/>
        </w:rPr>
        <w:t xml:space="preserve">на производительность </w:t>
      </w:r>
      <w:r w:rsidR="00F63398" w:rsidRPr="009021A1">
        <w:rPr>
          <w:spacing w:val="-7"/>
          <w:sz w:val="24"/>
          <w:szCs w:val="24"/>
        </w:rPr>
        <w:t>труда</w:t>
      </w:r>
      <w:r w:rsidR="00F63398" w:rsidRPr="009021A1">
        <w:rPr>
          <w:spacing w:val="1"/>
          <w:sz w:val="24"/>
          <w:szCs w:val="24"/>
        </w:rPr>
        <w:t xml:space="preserve"> Производство и труд. </w:t>
      </w:r>
      <w:r w:rsidR="00F63398" w:rsidRPr="009021A1">
        <w:rPr>
          <w:sz w:val="24"/>
          <w:szCs w:val="24"/>
        </w:rPr>
        <w:t xml:space="preserve">Издержки, выручка, </w:t>
      </w:r>
      <w:r w:rsidR="00F63398" w:rsidRPr="009021A1">
        <w:rPr>
          <w:spacing w:val="-3"/>
          <w:sz w:val="24"/>
          <w:szCs w:val="24"/>
        </w:rPr>
        <w:t xml:space="preserve">прибыль. </w:t>
      </w:r>
      <w:r w:rsidR="00F63398" w:rsidRPr="009021A1">
        <w:rPr>
          <w:spacing w:val="-1"/>
          <w:sz w:val="24"/>
          <w:szCs w:val="24"/>
        </w:rPr>
        <w:t>Предпринимательст</w:t>
      </w:r>
      <w:r w:rsidR="00F63398" w:rsidRPr="009021A1">
        <w:rPr>
          <w:spacing w:val="-1"/>
          <w:sz w:val="24"/>
          <w:szCs w:val="24"/>
        </w:rPr>
        <w:softHyphen/>
      </w:r>
      <w:r w:rsidR="00F63398" w:rsidRPr="009021A1">
        <w:rPr>
          <w:spacing w:val="5"/>
          <w:sz w:val="24"/>
          <w:szCs w:val="24"/>
        </w:rPr>
        <w:t>во.  Малое  предпри</w:t>
      </w:r>
      <w:r w:rsidR="00F63398" w:rsidRPr="009021A1">
        <w:rPr>
          <w:spacing w:val="5"/>
          <w:sz w:val="24"/>
          <w:szCs w:val="24"/>
        </w:rPr>
        <w:softHyphen/>
        <w:t>нимательство и фер</w:t>
      </w:r>
      <w:r w:rsidR="00F63398" w:rsidRPr="009021A1">
        <w:rPr>
          <w:spacing w:val="5"/>
          <w:sz w:val="24"/>
          <w:szCs w:val="24"/>
        </w:rPr>
        <w:softHyphen/>
        <w:t xml:space="preserve">мерское хозяйство. </w:t>
      </w:r>
      <w:r w:rsidR="00F63398" w:rsidRPr="009021A1">
        <w:rPr>
          <w:spacing w:val="3"/>
          <w:sz w:val="24"/>
          <w:szCs w:val="24"/>
        </w:rPr>
        <w:lastRenderedPageBreak/>
        <w:t>Основные организа</w:t>
      </w:r>
      <w:r w:rsidR="00F63398" w:rsidRPr="009021A1">
        <w:rPr>
          <w:spacing w:val="3"/>
          <w:sz w:val="24"/>
          <w:szCs w:val="24"/>
        </w:rPr>
        <w:softHyphen/>
      </w:r>
      <w:r w:rsidR="00F63398" w:rsidRPr="009021A1">
        <w:rPr>
          <w:spacing w:val="-1"/>
          <w:sz w:val="24"/>
          <w:szCs w:val="24"/>
        </w:rPr>
        <w:t xml:space="preserve">ционно-правовые </w:t>
      </w:r>
      <w:r w:rsidR="00F63398" w:rsidRPr="009021A1">
        <w:rPr>
          <w:spacing w:val="2"/>
          <w:sz w:val="24"/>
          <w:szCs w:val="24"/>
        </w:rPr>
        <w:t>формы предпринима</w:t>
      </w:r>
      <w:r w:rsidR="00F63398" w:rsidRPr="009021A1">
        <w:rPr>
          <w:spacing w:val="-1"/>
          <w:sz w:val="24"/>
          <w:szCs w:val="24"/>
        </w:rPr>
        <w:t>тельства</w:t>
      </w:r>
      <w:r w:rsidR="00F63398" w:rsidRPr="009021A1">
        <w:rPr>
          <w:spacing w:val="1"/>
          <w:sz w:val="24"/>
          <w:szCs w:val="24"/>
        </w:rPr>
        <w:t xml:space="preserve"> Товары и услуги. Об</w:t>
      </w:r>
      <w:r w:rsidR="00F63398" w:rsidRPr="009021A1">
        <w:rPr>
          <w:spacing w:val="1"/>
          <w:sz w:val="24"/>
          <w:szCs w:val="24"/>
        </w:rPr>
        <w:softHyphen/>
      </w:r>
      <w:r w:rsidR="00F63398" w:rsidRPr="009021A1">
        <w:rPr>
          <w:spacing w:val="-1"/>
          <w:sz w:val="24"/>
          <w:szCs w:val="24"/>
        </w:rPr>
        <w:t>мен, торговля. Формы торговли. Реклама.</w:t>
      </w:r>
      <w:r w:rsidR="00F63398" w:rsidRPr="009021A1">
        <w:rPr>
          <w:b/>
          <w:sz w:val="24"/>
          <w:szCs w:val="24"/>
        </w:rPr>
        <w:t xml:space="preserve"> </w:t>
      </w:r>
      <w:r w:rsidR="00F63398" w:rsidRPr="009021A1">
        <w:rPr>
          <w:spacing w:val="4"/>
          <w:sz w:val="24"/>
          <w:szCs w:val="24"/>
        </w:rPr>
        <w:t xml:space="preserve">Деньги. Функции и </w:t>
      </w:r>
      <w:r w:rsidR="00F63398" w:rsidRPr="009021A1">
        <w:rPr>
          <w:spacing w:val="1"/>
          <w:sz w:val="24"/>
          <w:szCs w:val="24"/>
        </w:rPr>
        <w:t xml:space="preserve">формы денег. </w:t>
      </w:r>
      <w:r w:rsidR="00F63398" w:rsidRPr="009021A1">
        <w:rPr>
          <w:i/>
          <w:spacing w:val="1"/>
          <w:sz w:val="24"/>
          <w:szCs w:val="24"/>
        </w:rPr>
        <w:t>Карманные деньги: за и против.</w:t>
      </w:r>
      <w:r w:rsidR="00F63398" w:rsidRPr="009021A1">
        <w:rPr>
          <w:spacing w:val="1"/>
          <w:sz w:val="24"/>
          <w:szCs w:val="24"/>
        </w:rPr>
        <w:t xml:space="preserve"> Реаль</w:t>
      </w:r>
      <w:r w:rsidR="00F63398" w:rsidRPr="009021A1">
        <w:rPr>
          <w:spacing w:val="1"/>
          <w:sz w:val="24"/>
          <w:szCs w:val="24"/>
        </w:rPr>
        <w:softHyphen/>
        <w:t>ные и номинальные доходы. Обменные курсы ва</w:t>
      </w:r>
      <w:r w:rsidR="00F63398" w:rsidRPr="009021A1">
        <w:rPr>
          <w:spacing w:val="1"/>
          <w:sz w:val="24"/>
          <w:szCs w:val="24"/>
        </w:rPr>
        <w:softHyphen/>
      </w:r>
      <w:r w:rsidR="00F63398" w:rsidRPr="009021A1">
        <w:rPr>
          <w:spacing w:val="-1"/>
          <w:sz w:val="24"/>
          <w:szCs w:val="24"/>
        </w:rPr>
        <w:t>лют</w:t>
      </w:r>
      <w:r w:rsidR="00F63398" w:rsidRPr="009021A1">
        <w:rPr>
          <w:b/>
          <w:sz w:val="24"/>
          <w:szCs w:val="24"/>
        </w:rPr>
        <w:t xml:space="preserve">. </w:t>
      </w:r>
      <w:r w:rsidR="00F63398" w:rsidRPr="009021A1">
        <w:rPr>
          <w:i/>
          <w:sz w:val="24"/>
          <w:szCs w:val="24"/>
        </w:rPr>
        <w:t>Бюдже</w:t>
      </w:r>
      <w:r w:rsidR="00F63398" w:rsidRPr="009021A1">
        <w:rPr>
          <w:i/>
          <w:spacing w:val="4"/>
          <w:sz w:val="24"/>
          <w:szCs w:val="24"/>
        </w:rPr>
        <w:t>т моей семьи.</w:t>
      </w:r>
      <w:r w:rsidR="00F63398" w:rsidRPr="009021A1">
        <w:rPr>
          <w:spacing w:val="4"/>
          <w:sz w:val="24"/>
          <w:szCs w:val="24"/>
        </w:rPr>
        <w:t xml:space="preserve"> Сущность, формы </w:t>
      </w:r>
      <w:r w:rsidR="00F63398" w:rsidRPr="009021A1">
        <w:rPr>
          <w:spacing w:val="1"/>
          <w:sz w:val="24"/>
          <w:szCs w:val="24"/>
        </w:rPr>
        <w:t xml:space="preserve">страхования. Формы </w:t>
      </w:r>
      <w:r w:rsidR="00F63398" w:rsidRPr="009021A1">
        <w:rPr>
          <w:spacing w:val="3"/>
          <w:sz w:val="24"/>
          <w:szCs w:val="24"/>
        </w:rPr>
        <w:t xml:space="preserve">сбережения граждан. </w:t>
      </w:r>
      <w:r w:rsidR="00F63398" w:rsidRPr="009021A1">
        <w:rPr>
          <w:spacing w:val="5"/>
          <w:sz w:val="24"/>
          <w:szCs w:val="24"/>
        </w:rPr>
        <w:t xml:space="preserve">Страховые услуги, </w:t>
      </w:r>
      <w:r w:rsidR="00F63398" w:rsidRPr="009021A1">
        <w:rPr>
          <w:spacing w:val="-1"/>
          <w:sz w:val="24"/>
          <w:szCs w:val="24"/>
        </w:rPr>
        <w:t xml:space="preserve">предоставляемые </w:t>
      </w:r>
      <w:r w:rsidR="00F63398" w:rsidRPr="009021A1">
        <w:rPr>
          <w:spacing w:val="3"/>
          <w:sz w:val="24"/>
          <w:szCs w:val="24"/>
        </w:rPr>
        <w:t xml:space="preserve">гражданам, их роль в </w:t>
      </w:r>
      <w:r w:rsidR="00F63398" w:rsidRPr="009021A1">
        <w:rPr>
          <w:sz w:val="24"/>
          <w:szCs w:val="24"/>
        </w:rPr>
        <w:t>домашнем хозяйстве</w:t>
      </w:r>
      <w:r w:rsidR="00F63398" w:rsidRPr="009021A1">
        <w:rPr>
          <w:b/>
          <w:sz w:val="24"/>
          <w:szCs w:val="24"/>
          <w:u w:val="single"/>
        </w:rPr>
        <w:t xml:space="preserve"> </w:t>
      </w:r>
    </w:p>
    <w:p w:rsidR="00F63398" w:rsidRPr="009021A1" w:rsidRDefault="008865B2" w:rsidP="00F63398">
      <w:pPr>
        <w:jc w:val="both"/>
        <w:rPr>
          <w:rFonts w:eastAsia="Calibri"/>
          <w:sz w:val="24"/>
          <w:szCs w:val="24"/>
        </w:rPr>
      </w:pPr>
      <w:r>
        <w:rPr>
          <w:rFonts w:eastAsia="Times New Roman"/>
          <w:b/>
          <w:sz w:val="24"/>
          <w:szCs w:val="24"/>
          <w:u w:val="single"/>
        </w:rPr>
        <w:t>Тема 3</w:t>
      </w:r>
      <w:r w:rsidR="00F63398" w:rsidRPr="009021A1">
        <w:rPr>
          <w:rFonts w:eastAsia="Times New Roman"/>
          <w:b/>
          <w:sz w:val="24"/>
          <w:szCs w:val="24"/>
          <w:u w:val="single"/>
        </w:rPr>
        <w:t>. Человек и природа</w:t>
      </w:r>
      <w:r w:rsidR="00F63398" w:rsidRPr="009021A1">
        <w:rPr>
          <w:rFonts w:eastAsia="Calibri"/>
          <w:b/>
          <w:sz w:val="24"/>
          <w:szCs w:val="24"/>
        </w:rPr>
        <w:t xml:space="preserve">. </w:t>
      </w:r>
      <w:r w:rsidR="00F63398" w:rsidRPr="009021A1">
        <w:rPr>
          <w:rFonts w:eastAsia="Calibri"/>
          <w:sz w:val="24"/>
          <w:szCs w:val="24"/>
        </w:rPr>
        <w:t>Человек — часть природы. Взаимодействие человека и природы. Воздействие человека на природу. Экология. Проблема загрязнения окружающей среды. Загрязнение атмосферы. Естественное загрязнение. Загрязнение атмосферы человеком. Загрязнение воды и почвы. Биосфера. Исчерпаемые и неисчерпаемые богатства. Охранять природу — значит охранять жизнь. Ответственное отношение к природе. Цена безответственного отношения к природе. Браконьер. Последствия безответственности. Экологическая мораль. Господство над природой. Сотрудничество с природой. Главные правила экологической морали. Значение земли и других природных ресурсов как основы жизни и деятельности человечества. Законы Российской Федерации, направленные на охрану окружающей среды. Закон на страже природы. Охрана природы. Правила охраны природы, установленные государством. Биосферные заповедники. Государственный контроль. Государственные инспекторы. Участие граждан в природоохранительной деятельности</w:t>
      </w:r>
    </w:p>
    <w:p w:rsidR="00F63398" w:rsidRPr="009021A1" w:rsidRDefault="00F63398" w:rsidP="00F63398">
      <w:pPr>
        <w:jc w:val="both"/>
        <w:rPr>
          <w:rFonts w:eastAsia="Calibri"/>
          <w:sz w:val="24"/>
          <w:szCs w:val="24"/>
        </w:rPr>
      </w:pPr>
    </w:p>
    <w:p w:rsidR="00F63398" w:rsidRPr="009021A1" w:rsidRDefault="00F63398" w:rsidP="00F63398">
      <w:pPr>
        <w:jc w:val="both"/>
        <w:rPr>
          <w:rFonts w:eastAsia="Calibri"/>
          <w:b/>
          <w:sz w:val="24"/>
          <w:szCs w:val="24"/>
          <w:u w:val="single"/>
        </w:rPr>
      </w:pPr>
      <w:r w:rsidRPr="009021A1">
        <w:rPr>
          <w:rFonts w:eastAsia="Calibri"/>
          <w:b/>
          <w:sz w:val="24"/>
          <w:szCs w:val="24"/>
          <w:u w:val="single"/>
        </w:rPr>
        <w:t>8 класс</w:t>
      </w:r>
    </w:p>
    <w:p w:rsidR="00F63398" w:rsidRPr="009021A1" w:rsidRDefault="00F63398" w:rsidP="00F63398">
      <w:pPr>
        <w:jc w:val="both"/>
        <w:rPr>
          <w:sz w:val="24"/>
          <w:szCs w:val="24"/>
        </w:rPr>
      </w:pPr>
    </w:p>
    <w:p w:rsidR="00F63398" w:rsidRPr="009021A1" w:rsidRDefault="0012288B" w:rsidP="00F63398">
      <w:pPr>
        <w:shd w:val="clear" w:color="auto" w:fill="FFFFFF"/>
        <w:spacing w:after="75"/>
        <w:rPr>
          <w:sz w:val="24"/>
          <w:szCs w:val="24"/>
        </w:rPr>
      </w:pPr>
      <w:r>
        <w:rPr>
          <w:b/>
          <w:bCs/>
          <w:sz w:val="24"/>
          <w:szCs w:val="24"/>
        </w:rPr>
        <w:t>Тема 1. Личность и общество</w:t>
      </w:r>
      <w:r w:rsidR="00F63398" w:rsidRPr="009021A1">
        <w:rPr>
          <w:b/>
          <w:bCs/>
          <w:sz w:val="24"/>
          <w:szCs w:val="24"/>
        </w:rPr>
        <w:t>.</w:t>
      </w:r>
    </w:p>
    <w:p w:rsidR="00F63398" w:rsidRPr="009021A1" w:rsidRDefault="00F63398" w:rsidP="00F63398">
      <w:pPr>
        <w:shd w:val="clear" w:color="auto" w:fill="FFFFFF"/>
        <w:spacing w:after="75"/>
        <w:ind w:firstLine="567"/>
        <w:jc w:val="both"/>
        <w:rPr>
          <w:sz w:val="24"/>
          <w:szCs w:val="24"/>
        </w:rPr>
      </w:pPr>
      <w:r w:rsidRPr="009021A1">
        <w:rPr>
          <w:sz w:val="24"/>
          <w:szCs w:val="24"/>
        </w:rPr>
        <w:t>Взаимосвязь природы и общества. Понятие природы и общества. Экология и экологические преступления. Экологический кризис. Основные сферы жизни общества: экономическая, социальная, политическая, духовная. Взаимосвязь  сфер  жизни общества. Исторические типы обществ: традиционное, индустриальное, постиндустриальное. Основные характеристики типов обществ.</w:t>
      </w:r>
    </w:p>
    <w:p w:rsidR="00F63398" w:rsidRPr="009021A1" w:rsidRDefault="00F63398" w:rsidP="00F63398">
      <w:pPr>
        <w:shd w:val="clear" w:color="auto" w:fill="FFFFFF"/>
        <w:spacing w:after="75"/>
        <w:ind w:firstLine="567"/>
        <w:jc w:val="both"/>
        <w:rPr>
          <w:sz w:val="24"/>
          <w:szCs w:val="24"/>
        </w:rPr>
      </w:pPr>
      <w:r w:rsidRPr="009021A1">
        <w:rPr>
          <w:sz w:val="24"/>
          <w:szCs w:val="24"/>
        </w:rPr>
        <w:t>Гражданское общество.  Общественные организации как основа гражданского общества. На пути к гражданскому обществу. Структура общества. Социальный статус.  Социальные конфликты. Глобальные проблемы человечества. Понятие глобальных проблем их основные виды. Пути решения глобальных проблем. К миру без войн. Войны в истории человечества. Движение пацифистов. Международное гуманитарное право. </w:t>
      </w:r>
    </w:p>
    <w:p w:rsidR="00F63398" w:rsidRPr="009021A1" w:rsidRDefault="00F63398" w:rsidP="00F63398">
      <w:pPr>
        <w:shd w:val="clear" w:color="auto" w:fill="FFFFFF"/>
        <w:spacing w:after="75"/>
        <w:ind w:firstLine="567"/>
        <w:jc w:val="center"/>
        <w:rPr>
          <w:b/>
          <w:bCs/>
          <w:sz w:val="24"/>
          <w:szCs w:val="24"/>
        </w:rPr>
      </w:pPr>
    </w:p>
    <w:p w:rsidR="00F63398" w:rsidRPr="009021A1" w:rsidRDefault="0012288B" w:rsidP="00F63398">
      <w:pPr>
        <w:shd w:val="clear" w:color="auto" w:fill="FFFFFF"/>
        <w:spacing w:after="75"/>
        <w:ind w:firstLine="567"/>
        <w:rPr>
          <w:sz w:val="24"/>
          <w:szCs w:val="24"/>
        </w:rPr>
      </w:pPr>
      <w:r>
        <w:rPr>
          <w:b/>
          <w:bCs/>
          <w:sz w:val="24"/>
          <w:szCs w:val="24"/>
        </w:rPr>
        <w:t>Тема 2. Сфера духовной культуры</w:t>
      </w:r>
      <w:r w:rsidR="00F63398" w:rsidRPr="009021A1">
        <w:rPr>
          <w:b/>
          <w:bCs/>
          <w:sz w:val="24"/>
          <w:szCs w:val="24"/>
        </w:rPr>
        <w:t>.</w:t>
      </w:r>
    </w:p>
    <w:p w:rsidR="00F63398" w:rsidRPr="009021A1" w:rsidRDefault="00F63398" w:rsidP="00F63398">
      <w:pPr>
        <w:shd w:val="clear" w:color="auto" w:fill="FFFFFF"/>
        <w:spacing w:after="75"/>
        <w:ind w:firstLine="567"/>
        <w:jc w:val="both"/>
        <w:rPr>
          <w:sz w:val="24"/>
          <w:szCs w:val="24"/>
        </w:rPr>
      </w:pPr>
      <w:r w:rsidRPr="009021A1">
        <w:rPr>
          <w:sz w:val="24"/>
          <w:szCs w:val="24"/>
        </w:rPr>
        <w:t>Человек в мире. Место человека в обществе и  мире. Человек, его личность и деятельность. Происхождение человека. Деятельность  человека, поведение, потребности. Что главное в человеке. Добро и доброта, Авель и Каин. Добро основа нравственности. Можно, нельзя, нужно. Моральные нормы, нравственность, моральная позиция. Человек и его совесть. Долг общественный и долг моральный, совесть и  общечеловеческие ценности. Высшая ценность. Смерть ради жизни, ценность жизни. Смысл жизни. Свобода – это ответственность. Что такое свобода. Взаимосвязь свободы и ответственности. Чувство долга.</w:t>
      </w:r>
    </w:p>
    <w:p w:rsidR="00F63398" w:rsidRPr="009021A1" w:rsidRDefault="00F63398" w:rsidP="00F63398">
      <w:pPr>
        <w:shd w:val="clear" w:color="auto" w:fill="FFFFFF"/>
        <w:spacing w:after="75"/>
        <w:ind w:firstLine="567"/>
        <w:jc w:val="both"/>
        <w:rPr>
          <w:sz w:val="24"/>
          <w:szCs w:val="24"/>
        </w:rPr>
      </w:pPr>
      <w:r w:rsidRPr="009021A1">
        <w:rPr>
          <w:sz w:val="24"/>
          <w:szCs w:val="24"/>
        </w:rPr>
        <w:t>Человек в группе. Участие в группе, групповые ожидания.  Группы с отрицательной направленностью. Референтная группа. Лидерство в группе. Человек в семье. История возникновения семьи. Семья в современном обществе. Роль семьи в жизни человека. Родители и дети. Родительская любовь. Отношения в обществе.</w:t>
      </w:r>
    </w:p>
    <w:p w:rsidR="00F63398" w:rsidRPr="009021A1" w:rsidRDefault="00F63398" w:rsidP="00F63398">
      <w:pPr>
        <w:shd w:val="clear" w:color="auto" w:fill="FFFFFF"/>
        <w:spacing w:after="75"/>
        <w:ind w:firstLine="567"/>
        <w:jc w:val="both"/>
        <w:rPr>
          <w:sz w:val="24"/>
          <w:szCs w:val="24"/>
        </w:rPr>
      </w:pPr>
      <w:r w:rsidRPr="009021A1">
        <w:rPr>
          <w:sz w:val="24"/>
          <w:szCs w:val="24"/>
        </w:rPr>
        <w:t xml:space="preserve">Человек культурный. Культура и ее многообразие. . Образование и наука.  Образование и самообразование в жизни человека. Наука и современность. Что значит быть культурным человеком. Культурное наследие. Враги души и тела. Культура тела, </w:t>
      </w:r>
      <w:r w:rsidRPr="009021A1">
        <w:rPr>
          <w:sz w:val="24"/>
          <w:szCs w:val="24"/>
        </w:rPr>
        <w:lastRenderedPageBreak/>
        <w:t xml:space="preserve">спорт и здоровье. Как стать здоровым? Вредные привычки или ложные потребности? Алкоголизм, наркомания, токсикомания. </w:t>
      </w:r>
    </w:p>
    <w:p w:rsidR="00F63398" w:rsidRPr="009021A1" w:rsidRDefault="00F63398" w:rsidP="00F63398">
      <w:pPr>
        <w:shd w:val="clear" w:color="auto" w:fill="FFFFFF"/>
        <w:spacing w:after="75"/>
        <w:ind w:firstLine="567"/>
        <w:jc w:val="both"/>
        <w:rPr>
          <w:sz w:val="24"/>
          <w:szCs w:val="24"/>
        </w:rPr>
      </w:pPr>
      <w:r w:rsidRPr="009021A1">
        <w:rPr>
          <w:sz w:val="24"/>
          <w:szCs w:val="24"/>
        </w:rPr>
        <w:t xml:space="preserve">Выбор жизненного пути. Что такое жизненный путь.  Жизненное призвание. Жизнь как служение. </w:t>
      </w:r>
    </w:p>
    <w:p w:rsidR="00F63398" w:rsidRDefault="00F63398" w:rsidP="00F63398">
      <w:pPr>
        <w:shd w:val="clear" w:color="auto" w:fill="FFFFFF"/>
        <w:spacing w:after="75"/>
        <w:ind w:firstLine="567"/>
        <w:rPr>
          <w:b/>
          <w:bCs/>
          <w:sz w:val="24"/>
          <w:szCs w:val="24"/>
        </w:rPr>
      </w:pPr>
      <w:r w:rsidRPr="009021A1">
        <w:rPr>
          <w:b/>
          <w:bCs/>
          <w:sz w:val="24"/>
          <w:szCs w:val="24"/>
        </w:rPr>
        <w:t>Тема</w:t>
      </w:r>
      <w:r w:rsidR="0012288B">
        <w:rPr>
          <w:b/>
          <w:bCs/>
          <w:sz w:val="24"/>
          <w:szCs w:val="24"/>
        </w:rPr>
        <w:t xml:space="preserve"> 3.  Социальная сфера</w:t>
      </w:r>
      <w:r w:rsidRPr="009021A1">
        <w:rPr>
          <w:b/>
          <w:bCs/>
          <w:sz w:val="24"/>
          <w:szCs w:val="24"/>
        </w:rPr>
        <w:t>.</w:t>
      </w:r>
    </w:p>
    <w:p w:rsidR="00020072" w:rsidRPr="00020072" w:rsidRDefault="00020072" w:rsidP="00020072">
      <w:pPr>
        <w:shd w:val="clear" w:color="auto" w:fill="FFFFFF"/>
        <w:spacing w:after="75"/>
        <w:ind w:firstLine="567"/>
        <w:rPr>
          <w:sz w:val="24"/>
          <w:szCs w:val="24"/>
        </w:rPr>
      </w:pPr>
      <w:r w:rsidRPr="00020072">
        <w:rPr>
          <w:sz w:val="24"/>
          <w:szCs w:val="24"/>
        </w:rPr>
        <w:t>Понятие социальной сферы</w:t>
      </w:r>
      <w:r>
        <w:rPr>
          <w:sz w:val="24"/>
          <w:szCs w:val="24"/>
        </w:rPr>
        <w:t xml:space="preserve"> .Социальная структура общества.  Социальная стратификация. Социальная мобильность. Страты.  </w:t>
      </w:r>
      <w:r w:rsidRPr="00020072">
        <w:rPr>
          <w:sz w:val="24"/>
          <w:szCs w:val="24"/>
        </w:rPr>
        <w:t>В широком смысле социальная сфера жизни общества — это система, которая создана для удовлетворения потребности в общении, объединении с другими людьми.</w:t>
      </w:r>
      <w:r>
        <w:rPr>
          <w:sz w:val="24"/>
          <w:szCs w:val="24"/>
        </w:rPr>
        <w:t xml:space="preserve"> </w:t>
      </w:r>
      <w:r w:rsidRPr="00020072">
        <w:rPr>
          <w:sz w:val="24"/>
          <w:szCs w:val="24"/>
        </w:rPr>
        <w:t>Социальная сфера включает в себя:</w:t>
      </w:r>
      <w:r>
        <w:rPr>
          <w:sz w:val="24"/>
          <w:szCs w:val="24"/>
        </w:rPr>
        <w:t xml:space="preserve"> </w:t>
      </w:r>
      <w:r w:rsidRPr="00020072">
        <w:rPr>
          <w:sz w:val="24"/>
          <w:szCs w:val="24"/>
        </w:rPr>
        <w:t>Образовательные и воспитательные учреждения: детские сады, школы, кружки по интересам, колледжи, университеты.</w:t>
      </w:r>
      <w:r>
        <w:rPr>
          <w:sz w:val="24"/>
          <w:szCs w:val="24"/>
        </w:rPr>
        <w:t xml:space="preserve"> </w:t>
      </w:r>
      <w:r w:rsidRPr="00020072">
        <w:rPr>
          <w:sz w:val="24"/>
          <w:szCs w:val="24"/>
        </w:rPr>
        <w:t>Организации, которые занимаются медицинским обслуживанием: больницы, госпитали, поликлиники, медицинские центры, лаборатории.</w:t>
      </w:r>
      <w:r>
        <w:rPr>
          <w:sz w:val="24"/>
          <w:szCs w:val="24"/>
        </w:rPr>
        <w:t xml:space="preserve"> </w:t>
      </w:r>
      <w:r w:rsidRPr="00020072">
        <w:rPr>
          <w:sz w:val="24"/>
          <w:szCs w:val="24"/>
        </w:rPr>
        <w:t>Спортивные организации: спортивные клубы, футбольные и хоккейные лиги, спортивные школы, секции, центры.</w:t>
      </w:r>
      <w:r>
        <w:rPr>
          <w:sz w:val="24"/>
          <w:szCs w:val="24"/>
        </w:rPr>
        <w:t xml:space="preserve"> </w:t>
      </w:r>
      <w:r w:rsidRPr="00020072">
        <w:rPr>
          <w:sz w:val="24"/>
          <w:szCs w:val="24"/>
        </w:rPr>
        <w:t>Социальное обеспечение: организации, которые оказывают материальную помощь старикам, лицам, лишившимся трудоспособности, матерям-одиночкам, безработным, лицам без определенного места жительства.</w:t>
      </w:r>
      <w:r>
        <w:rPr>
          <w:sz w:val="24"/>
          <w:szCs w:val="24"/>
        </w:rPr>
        <w:t xml:space="preserve"> </w:t>
      </w:r>
      <w:r w:rsidRPr="00020072">
        <w:rPr>
          <w:sz w:val="24"/>
          <w:szCs w:val="24"/>
        </w:rPr>
        <w:t>Коммунальное обслуживание: водоканал, городской транспорт, жилищно-коммунальное хозяйство, электростанции.</w:t>
      </w:r>
    </w:p>
    <w:p w:rsidR="00020072" w:rsidRPr="00020072" w:rsidRDefault="00020072" w:rsidP="00020072">
      <w:pPr>
        <w:shd w:val="clear" w:color="auto" w:fill="FFFFFF"/>
        <w:spacing w:after="75"/>
        <w:rPr>
          <w:sz w:val="24"/>
          <w:szCs w:val="24"/>
        </w:rPr>
      </w:pPr>
      <w:r w:rsidRPr="00020072">
        <w:rPr>
          <w:sz w:val="24"/>
          <w:szCs w:val="24"/>
        </w:rPr>
        <w:t>Пассажирский транспорт, связь.</w:t>
      </w:r>
      <w:r>
        <w:rPr>
          <w:sz w:val="24"/>
          <w:szCs w:val="24"/>
        </w:rPr>
        <w:t xml:space="preserve"> </w:t>
      </w:r>
      <w:r w:rsidRPr="00020072">
        <w:rPr>
          <w:sz w:val="24"/>
          <w:szCs w:val="24"/>
        </w:rPr>
        <w:t>Благодаря многочисленным организациям социальная сфера общественной жизни обеспечивает условия труда и отдыха, заботится о физическом развитии человека, его здоровье, образовании.</w:t>
      </w:r>
      <w:r>
        <w:rPr>
          <w:sz w:val="24"/>
          <w:szCs w:val="24"/>
        </w:rPr>
        <w:t xml:space="preserve"> </w:t>
      </w:r>
      <w:r w:rsidRPr="00020072">
        <w:rPr>
          <w:sz w:val="24"/>
          <w:szCs w:val="24"/>
        </w:rPr>
        <w:t>В узком смысле социальная сфера — это демографические группы населения, которые различаются между собой по возрасту, полу, личным особенностям. Что относится к социальной сфере в этом случае: старики, дети, подростки, мужчины, трудоспособные граждане, женщины, пенсионеры.</w:t>
      </w:r>
    </w:p>
    <w:p w:rsidR="00020072" w:rsidRPr="00020072" w:rsidRDefault="00020072" w:rsidP="00020072">
      <w:pPr>
        <w:shd w:val="clear" w:color="auto" w:fill="FFFFFF"/>
        <w:spacing w:after="75"/>
        <w:ind w:firstLine="567"/>
        <w:rPr>
          <w:sz w:val="24"/>
          <w:szCs w:val="24"/>
        </w:rPr>
      </w:pPr>
    </w:p>
    <w:p w:rsidR="00020072" w:rsidRPr="00020072" w:rsidRDefault="00020072" w:rsidP="00020072">
      <w:pPr>
        <w:shd w:val="clear" w:color="auto" w:fill="FFFFFF"/>
        <w:spacing w:after="75"/>
        <w:ind w:firstLine="567"/>
        <w:rPr>
          <w:sz w:val="24"/>
          <w:szCs w:val="24"/>
        </w:rPr>
      </w:pPr>
      <w:r w:rsidRPr="00020072">
        <w:rPr>
          <w:sz w:val="24"/>
          <w:szCs w:val="24"/>
        </w:rPr>
        <w:t xml:space="preserve"> </w:t>
      </w:r>
    </w:p>
    <w:p w:rsidR="00F63398" w:rsidRDefault="00F63398" w:rsidP="00F63398">
      <w:pPr>
        <w:shd w:val="clear" w:color="auto" w:fill="FFFFFF"/>
        <w:spacing w:after="75"/>
        <w:jc w:val="both"/>
      </w:pPr>
    </w:p>
    <w:p w:rsidR="00F63398" w:rsidRPr="009021A1" w:rsidRDefault="00F63398" w:rsidP="00F63398">
      <w:pPr>
        <w:shd w:val="clear" w:color="auto" w:fill="FFFFFF"/>
        <w:spacing w:after="75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9 класс</w:t>
      </w:r>
    </w:p>
    <w:p w:rsidR="00F63398" w:rsidRDefault="00F63398" w:rsidP="00F63398">
      <w:pPr>
        <w:contextualSpacing/>
        <w:jc w:val="both"/>
        <w:rPr>
          <w:b/>
          <w:sz w:val="24"/>
          <w:szCs w:val="24"/>
        </w:rPr>
      </w:pPr>
      <w:r w:rsidRPr="009021A1">
        <w:rPr>
          <w:b/>
          <w:sz w:val="24"/>
          <w:szCs w:val="24"/>
        </w:rPr>
        <w:t xml:space="preserve">Тема </w:t>
      </w:r>
      <w:r w:rsidRPr="009021A1">
        <w:rPr>
          <w:b/>
          <w:sz w:val="24"/>
          <w:szCs w:val="24"/>
          <w:lang w:val="en-US"/>
        </w:rPr>
        <w:t>I</w:t>
      </w:r>
      <w:r w:rsidR="00020072">
        <w:rPr>
          <w:b/>
          <w:sz w:val="24"/>
          <w:szCs w:val="24"/>
        </w:rPr>
        <w:t>. Политика</w:t>
      </w:r>
      <w:r w:rsidRPr="009021A1">
        <w:rPr>
          <w:b/>
          <w:sz w:val="24"/>
          <w:szCs w:val="24"/>
        </w:rPr>
        <w:t>.</w:t>
      </w:r>
    </w:p>
    <w:p w:rsidR="00020072" w:rsidRPr="009021A1" w:rsidRDefault="00020072" w:rsidP="00020072">
      <w:pPr>
        <w:contextualSpacing/>
        <w:jc w:val="both"/>
        <w:rPr>
          <w:color w:val="000000"/>
          <w:sz w:val="24"/>
          <w:szCs w:val="24"/>
        </w:rPr>
      </w:pPr>
      <w:r w:rsidRPr="009021A1">
        <w:rPr>
          <w:color w:val="000000"/>
          <w:sz w:val="24"/>
          <w:szCs w:val="24"/>
        </w:rPr>
        <w:t>Власть в обществе. Сущность власти. Виды власти. Властные отношения. Авторитет. Политическая власть, ее структура. Власть и право (власть закона).</w:t>
      </w:r>
    </w:p>
    <w:p w:rsidR="00020072" w:rsidRPr="009021A1" w:rsidRDefault="00020072" w:rsidP="00020072">
      <w:pPr>
        <w:contextualSpacing/>
        <w:jc w:val="both"/>
        <w:rPr>
          <w:color w:val="000000"/>
          <w:sz w:val="24"/>
          <w:szCs w:val="24"/>
        </w:rPr>
      </w:pPr>
      <w:r w:rsidRPr="009021A1">
        <w:rPr>
          <w:color w:val="000000"/>
          <w:sz w:val="24"/>
          <w:szCs w:val="24"/>
        </w:rPr>
        <w:t>Что такое политика? Происхождение политики. Нравственность и безнравственность политики. Макиавеллизм. Связь политики с другими сферами жизни общества. Функции политики. Политическая система общества, ее признаки, профессиональные и непрофессиональные субъекты политики.</w:t>
      </w:r>
    </w:p>
    <w:p w:rsidR="00020072" w:rsidRPr="009021A1" w:rsidRDefault="00020072" w:rsidP="00020072">
      <w:pPr>
        <w:contextualSpacing/>
        <w:jc w:val="both"/>
        <w:rPr>
          <w:color w:val="000000"/>
          <w:sz w:val="24"/>
          <w:szCs w:val="24"/>
        </w:rPr>
      </w:pPr>
      <w:r w:rsidRPr="009021A1">
        <w:rPr>
          <w:color w:val="000000"/>
          <w:sz w:val="24"/>
          <w:szCs w:val="24"/>
        </w:rPr>
        <w:t>Формы государственного правления. Государства по форме правления. Что такое монархия? Виды монархии. Абсолютная монархия и самодержавие. Ограниченная (парламентарная) монархия.</w:t>
      </w:r>
    </w:p>
    <w:p w:rsidR="00020072" w:rsidRPr="009021A1" w:rsidRDefault="00020072" w:rsidP="00020072">
      <w:pPr>
        <w:contextualSpacing/>
        <w:jc w:val="both"/>
        <w:rPr>
          <w:color w:val="000000"/>
          <w:sz w:val="24"/>
          <w:szCs w:val="24"/>
        </w:rPr>
      </w:pPr>
      <w:r w:rsidRPr="009021A1">
        <w:rPr>
          <w:color w:val="000000"/>
          <w:sz w:val="24"/>
          <w:szCs w:val="24"/>
        </w:rPr>
        <w:t>Что такое республика? Признаки республики. Республики в составе СССР. Достоинства и недостатки избирательной системы формирования власти. Формы республики. Президентская республика. Парламентская республика. Смешанная республика. Российская Федерация как республика.</w:t>
      </w:r>
    </w:p>
    <w:p w:rsidR="00020072" w:rsidRPr="009021A1" w:rsidRDefault="00020072" w:rsidP="00020072">
      <w:pPr>
        <w:contextualSpacing/>
        <w:jc w:val="both"/>
        <w:rPr>
          <w:color w:val="000000"/>
          <w:sz w:val="24"/>
          <w:szCs w:val="24"/>
        </w:rPr>
      </w:pPr>
      <w:r w:rsidRPr="009021A1">
        <w:rPr>
          <w:color w:val="000000"/>
          <w:sz w:val="24"/>
          <w:szCs w:val="24"/>
        </w:rPr>
        <w:t>Политические режимы: демократия. Понятие демократического режима. Виды демократических режимов. Ценности демократии. Основные признаки демократии. Либерализм как общественнополитическое учение. Либеральная демократия. Особенности современной российской демократии. Политические режимы: авторитаризм, тоталитаризм. Антидемократические режимы, их виды. Что такое тоталитаризм? Тотальный контроль над обществом и человеком. Авторитарный режим, его отличия от тоталитаризма.</w:t>
      </w:r>
    </w:p>
    <w:p w:rsidR="00020072" w:rsidRPr="009021A1" w:rsidRDefault="00020072" w:rsidP="00020072">
      <w:pPr>
        <w:contextualSpacing/>
        <w:jc w:val="both"/>
        <w:rPr>
          <w:color w:val="000000"/>
          <w:sz w:val="24"/>
          <w:szCs w:val="24"/>
        </w:rPr>
      </w:pPr>
      <w:r w:rsidRPr="009021A1">
        <w:rPr>
          <w:color w:val="000000"/>
          <w:sz w:val="24"/>
          <w:szCs w:val="24"/>
        </w:rPr>
        <w:lastRenderedPageBreak/>
        <w:t>Политические партии. Их признаки. История политических партий. Многопартийность. Политический плюрализм. Типы политических партий: кадровые (парламентские) и массовые. Политическая направленность партий.</w:t>
      </w:r>
    </w:p>
    <w:p w:rsidR="00020072" w:rsidRPr="009021A1" w:rsidRDefault="00020072" w:rsidP="00020072">
      <w:pPr>
        <w:contextualSpacing/>
        <w:jc w:val="both"/>
        <w:rPr>
          <w:color w:val="000000"/>
          <w:sz w:val="24"/>
          <w:szCs w:val="24"/>
        </w:rPr>
      </w:pPr>
      <w:r w:rsidRPr="009021A1">
        <w:rPr>
          <w:color w:val="000000"/>
          <w:sz w:val="24"/>
          <w:szCs w:val="24"/>
        </w:rPr>
        <w:t>Левые и правые партии. Партии политического центра. Федеральный закон «О политических партиях».</w:t>
      </w:r>
    </w:p>
    <w:p w:rsidR="00020072" w:rsidRPr="009021A1" w:rsidRDefault="00020072" w:rsidP="00020072">
      <w:pPr>
        <w:contextualSpacing/>
        <w:jc w:val="both"/>
        <w:rPr>
          <w:color w:val="000000"/>
          <w:sz w:val="24"/>
          <w:szCs w:val="24"/>
        </w:rPr>
      </w:pPr>
      <w:r w:rsidRPr="009021A1">
        <w:rPr>
          <w:color w:val="000000"/>
          <w:sz w:val="24"/>
          <w:szCs w:val="24"/>
        </w:rPr>
        <w:t>Выборы в демократическом обществе. Выборы и демократия. Избирательное право. Избирательные права граждан. Правовой статус избирателя. Избиратель. Гражданская ответственность избирателей.</w:t>
      </w:r>
    </w:p>
    <w:p w:rsidR="00020072" w:rsidRPr="009021A1" w:rsidRDefault="00020072" w:rsidP="00020072">
      <w:pPr>
        <w:contextualSpacing/>
        <w:jc w:val="both"/>
        <w:rPr>
          <w:color w:val="000000"/>
          <w:sz w:val="24"/>
          <w:szCs w:val="24"/>
        </w:rPr>
      </w:pPr>
      <w:r w:rsidRPr="009021A1">
        <w:rPr>
          <w:color w:val="000000"/>
          <w:sz w:val="24"/>
          <w:szCs w:val="24"/>
        </w:rPr>
        <w:t>Избирательные системы. Процедура выборов. Избирательные системы: мажоритарная, пропорциональная, смешанная, их характеристика. Избирательный процесс. Подготовка к выборам. Избирательные участки. Избирательные комиссии, их система. Референдум. День голосования.</w:t>
      </w:r>
    </w:p>
    <w:p w:rsidR="00020072" w:rsidRPr="009021A1" w:rsidRDefault="00020072" w:rsidP="00020072">
      <w:pPr>
        <w:contextualSpacing/>
        <w:jc w:val="both"/>
        <w:rPr>
          <w:color w:val="000000"/>
          <w:sz w:val="24"/>
          <w:szCs w:val="24"/>
        </w:rPr>
      </w:pPr>
      <w:r w:rsidRPr="009021A1">
        <w:rPr>
          <w:color w:val="000000"/>
          <w:sz w:val="24"/>
          <w:szCs w:val="24"/>
        </w:rPr>
        <w:t>Человек и политика. Необходимость политических знаний. Способность самостоятельно принимать политические решения. Гражданская активность. «Средний избиратель». Электорат. Политическая культура общества и человека. Зачем человеку участвовать в политике?</w:t>
      </w:r>
    </w:p>
    <w:p w:rsidR="00020072" w:rsidRPr="009021A1" w:rsidRDefault="00020072" w:rsidP="00F63398">
      <w:pPr>
        <w:contextualSpacing/>
        <w:jc w:val="both"/>
        <w:rPr>
          <w:b/>
          <w:sz w:val="24"/>
          <w:szCs w:val="24"/>
        </w:rPr>
      </w:pPr>
    </w:p>
    <w:p w:rsidR="00F63398" w:rsidRPr="009021A1" w:rsidRDefault="00F63398" w:rsidP="00F63398">
      <w:pPr>
        <w:contextualSpacing/>
        <w:jc w:val="both"/>
        <w:rPr>
          <w:color w:val="000000"/>
          <w:sz w:val="24"/>
          <w:szCs w:val="24"/>
        </w:rPr>
      </w:pPr>
    </w:p>
    <w:p w:rsidR="00F63398" w:rsidRPr="009021A1" w:rsidRDefault="00F63398" w:rsidP="00F63398">
      <w:pPr>
        <w:contextualSpacing/>
        <w:jc w:val="both"/>
        <w:rPr>
          <w:b/>
          <w:color w:val="000000"/>
          <w:sz w:val="24"/>
          <w:szCs w:val="24"/>
        </w:rPr>
      </w:pPr>
      <w:r w:rsidRPr="009021A1">
        <w:rPr>
          <w:b/>
          <w:bCs/>
          <w:color w:val="000000"/>
          <w:sz w:val="24"/>
          <w:szCs w:val="24"/>
        </w:rPr>
        <w:t>Те</w:t>
      </w:r>
      <w:r w:rsidR="00020072">
        <w:rPr>
          <w:b/>
          <w:bCs/>
          <w:color w:val="000000"/>
          <w:sz w:val="24"/>
          <w:szCs w:val="24"/>
        </w:rPr>
        <w:t>ма II. Право</w:t>
      </w:r>
      <w:r w:rsidRPr="009021A1">
        <w:rPr>
          <w:b/>
          <w:bCs/>
          <w:color w:val="000000"/>
          <w:sz w:val="24"/>
          <w:szCs w:val="24"/>
        </w:rPr>
        <w:t>.</w:t>
      </w:r>
    </w:p>
    <w:p w:rsidR="00F63398" w:rsidRPr="009021A1" w:rsidRDefault="00F63398" w:rsidP="00F63398">
      <w:pPr>
        <w:contextualSpacing/>
        <w:jc w:val="both"/>
        <w:rPr>
          <w:color w:val="000000"/>
          <w:sz w:val="24"/>
          <w:szCs w:val="24"/>
        </w:rPr>
      </w:pPr>
    </w:p>
    <w:p w:rsidR="00F63398" w:rsidRPr="009021A1" w:rsidRDefault="00F63398" w:rsidP="00F63398">
      <w:pPr>
        <w:contextualSpacing/>
        <w:jc w:val="both"/>
        <w:rPr>
          <w:b/>
          <w:color w:val="000000"/>
          <w:sz w:val="24"/>
          <w:szCs w:val="24"/>
        </w:rPr>
      </w:pPr>
    </w:p>
    <w:p w:rsidR="00F63398" w:rsidRPr="009021A1" w:rsidRDefault="00F63398" w:rsidP="00F63398">
      <w:pPr>
        <w:contextualSpacing/>
        <w:jc w:val="both"/>
        <w:rPr>
          <w:color w:val="000000"/>
          <w:sz w:val="24"/>
          <w:szCs w:val="24"/>
        </w:rPr>
      </w:pPr>
      <w:r w:rsidRPr="009021A1">
        <w:rPr>
          <w:color w:val="000000"/>
          <w:sz w:val="24"/>
          <w:szCs w:val="24"/>
        </w:rPr>
        <w:t>Гражданское право. Гражданские правоотношения и их участники. Что регулирует гражданское право? Гражданский кодекс РФ. Имущественные и личные неимущественные отношения. Понятие имущества. Субъекты гражданских отношений. Юридические лица. Физические лица. Правоспособность. Дееспособность. Деликтоспособность. Ответственность по гражданскому праву.</w:t>
      </w:r>
    </w:p>
    <w:p w:rsidR="00F63398" w:rsidRPr="009021A1" w:rsidRDefault="00F63398" w:rsidP="00F63398">
      <w:pPr>
        <w:contextualSpacing/>
        <w:jc w:val="both"/>
        <w:rPr>
          <w:color w:val="000000"/>
          <w:sz w:val="24"/>
          <w:szCs w:val="24"/>
        </w:rPr>
      </w:pPr>
      <w:r w:rsidRPr="009021A1">
        <w:rPr>
          <w:color w:val="000000"/>
          <w:sz w:val="24"/>
          <w:szCs w:val="24"/>
        </w:rPr>
        <w:t>Право собственности. Понятие «собственность». Право владения. Право пользования. Право распоряжения. Виды собственности. Юридические гарантии прав собственности. Виндикационный иск. Национализация. Приватизация, порядок ее осуществления.</w:t>
      </w:r>
    </w:p>
    <w:p w:rsidR="00F63398" w:rsidRPr="009021A1" w:rsidRDefault="00F63398" w:rsidP="00F63398">
      <w:pPr>
        <w:contextualSpacing/>
        <w:jc w:val="both"/>
        <w:rPr>
          <w:color w:val="000000"/>
          <w:sz w:val="24"/>
          <w:szCs w:val="24"/>
        </w:rPr>
      </w:pPr>
      <w:r w:rsidRPr="009021A1">
        <w:rPr>
          <w:color w:val="000000"/>
          <w:sz w:val="24"/>
          <w:szCs w:val="24"/>
        </w:rPr>
        <w:t>Обязательственное право. Понятия сделки и договора. Виды договоров. Стороны договора. Что регулирует обязательственное право? Обязательство. Гражданско-правовые споры. Гражданское процессуальное право. Судебное разбирательство. Гражданский иск.</w:t>
      </w:r>
    </w:p>
    <w:p w:rsidR="00F63398" w:rsidRPr="009021A1" w:rsidRDefault="00F63398" w:rsidP="00F63398">
      <w:pPr>
        <w:contextualSpacing/>
        <w:jc w:val="both"/>
        <w:rPr>
          <w:color w:val="000000"/>
          <w:sz w:val="24"/>
          <w:szCs w:val="24"/>
        </w:rPr>
      </w:pPr>
      <w:r w:rsidRPr="009021A1">
        <w:rPr>
          <w:color w:val="000000"/>
          <w:sz w:val="24"/>
          <w:szCs w:val="24"/>
        </w:rPr>
        <w:t>Жилище и закон. Квартирный вопрос. Наем жилого помещения. Договор социального найма жилого помещения. Приобретение жилья в собственность. Приватизация жилья. Налог на недвижимость.</w:t>
      </w:r>
    </w:p>
    <w:p w:rsidR="00F63398" w:rsidRPr="009021A1" w:rsidRDefault="00F63398" w:rsidP="00F63398">
      <w:pPr>
        <w:contextualSpacing/>
        <w:jc w:val="both"/>
        <w:rPr>
          <w:color w:val="000000"/>
          <w:sz w:val="24"/>
          <w:szCs w:val="24"/>
        </w:rPr>
      </w:pPr>
      <w:r w:rsidRPr="009021A1">
        <w:rPr>
          <w:color w:val="000000"/>
          <w:sz w:val="24"/>
          <w:szCs w:val="24"/>
        </w:rPr>
        <w:t>Права потребителей. Потребитель. Изготовитель и продавец. Какие права потребителя и как защищает закон?</w:t>
      </w:r>
    </w:p>
    <w:p w:rsidR="00F63398" w:rsidRPr="009021A1" w:rsidRDefault="00F63398" w:rsidP="00F63398">
      <w:pPr>
        <w:contextualSpacing/>
        <w:jc w:val="both"/>
        <w:rPr>
          <w:color w:val="000000"/>
          <w:sz w:val="24"/>
          <w:szCs w:val="24"/>
        </w:rPr>
      </w:pPr>
      <w:r w:rsidRPr="009021A1">
        <w:rPr>
          <w:color w:val="000000"/>
          <w:sz w:val="24"/>
          <w:szCs w:val="24"/>
        </w:rPr>
        <w:t>Трудовое право. Трудовые правоотношения, их участники. Трудовой кодекс РФ. Трудовое право. Трудовой договор. Дисциплина труда. Дисциплинарный проступок. Ответственность по трудовому праву. Особенности положения несовершеннолетних в трудовых правоотношениях.</w:t>
      </w:r>
    </w:p>
    <w:p w:rsidR="00F63398" w:rsidRPr="009021A1" w:rsidRDefault="00F63398" w:rsidP="00F63398">
      <w:pPr>
        <w:contextualSpacing/>
        <w:jc w:val="both"/>
        <w:rPr>
          <w:color w:val="000000"/>
          <w:sz w:val="24"/>
          <w:szCs w:val="24"/>
        </w:rPr>
      </w:pPr>
      <w:r w:rsidRPr="009021A1">
        <w:rPr>
          <w:color w:val="000000"/>
          <w:sz w:val="24"/>
          <w:szCs w:val="24"/>
        </w:rPr>
        <w:t>Семейное право. Семейный кодекс РФ. Семья и брак. Понятие брака. Условия вступления в брак. Личные и имущественные права и обязанности супругов. Расторжение брака. Права и обязанности родителей. Ответственность родителей в случае неисполнения родительских обязанностей. Алименты. Права и обязанности детей. Защита прав и интересов детей, оставшихся без родителей. Усыновление (удочерение). Опека и попечительство. Приемная семья.</w:t>
      </w:r>
    </w:p>
    <w:p w:rsidR="00F63398" w:rsidRPr="009021A1" w:rsidRDefault="00F63398" w:rsidP="00F63398">
      <w:pPr>
        <w:contextualSpacing/>
        <w:jc w:val="both"/>
        <w:rPr>
          <w:color w:val="000000"/>
          <w:sz w:val="24"/>
          <w:szCs w:val="24"/>
        </w:rPr>
      </w:pPr>
      <w:r w:rsidRPr="009021A1">
        <w:rPr>
          <w:color w:val="000000"/>
          <w:sz w:val="24"/>
          <w:szCs w:val="24"/>
        </w:rPr>
        <w:t>Административное право. Что оно регулирует? Административные правоотношения. Кодекс РФ об административных правонарушениях. Административные правонарушения, их виды и признаки. Административные наказания, их виды.</w:t>
      </w:r>
    </w:p>
    <w:p w:rsidR="00F63398" w:rsidRPr="009021A1" w:rsidRDefault="00F63398" w:rsidP="00F63398">
      <w:pPr>
        <w:contextualSpacing/>
        <w:jc w:val="both"/>
        <w:rPr>
          <w:color w:val="000000"/>
          <w:sz w:val="24"/>
          <w:szCs w:val="24"/>
        </w:rPr>
      </w:pPr>
      <w:r w:rsidRPr="009021A1">
        <w:rPr>
          <w:color w:val="000000"/>
          <w:sz w:val="24"/>
          <w:szCs w:val="24"/>
        </w:rPr>
        <w:t>Уголовное право. Уголовный кодекс РФ. Что такое преступление? Признаки преступления. Виды преступлений, их характеристика.</w:t>
      </w:r>
    </w:p>
    <w:p w:rsidR="00F63398" w:rsidRPr="009021A1" w:rsidRDefault="00F63398" w:rsidP="00F63398">
      <w:pPr>
        <w:contextualSpacing/>
        <w:jc w:val="both"/>
        <w:rPr>
          <w:color w:val="000000"/>
          <w:sz w:val="24"/>
          <w:szCs w:val="24"/>
        </w:rPr>
      </w:pPr>
      <w:r w:rsidRPr="009021A1">
        <w:rPr>
          <w:color w:val="000000"/>
          <w:sz w:val="24"/>
          <w:szCs w:val="24"/>
        </w:rPr>
        <w:lastRenderedPageBreak/>
        <w:t>Ответственность по уголовному праву. Уголовное наказание. Виды наказаний. Амнистия. Помилование. Уголовная ответственность несовершеннолетних. Вовлечение несовершеннолетних в совершение преступления. Правовая ответственность несовершеннолетних. Наказания несовершеннолетних.</w:t>
      </w:r>
    </w:p>
    <w:p w:rsidR="00F63398" w:rsidRPr="009021A1" w:rsidRDefault="00F63398" w:rsidP="00F63398">
      <w:pPr>
        <w:contextualSpacing/>
        <w:jc w:val="both"/>
        <w:rPr>
          <w:color w:val="000000"/>
          <w:sz w:val="24"/>
          <w:szCs w:val="24"/>
        </w:rPr>
      </w:pPr>
    </w:p>
    <w:p w:rsidR="00F63398" w:rsidRPr="009021A1" w:rsidRDefault="00F63398" w:rsidP="00F63398">
      <w:pPr>
        <w:contextualSpacing/>
        <w:jc w:val="both"/>
        <w:rPr>
          <w:b/>
          <w:bCs/>
          <w:color w:val="000000"/>
          <w:sz w:val="24"/>
          <w:szCs w:val="24"/>
        </w:rPr>
      </w:pPr>
      <w:r w:rsidRPr="009021A1">
        <w:rPr>
          <w:b/>
          <w:bCs/>
          <w:color w:val="000000"/>
          <w:sz w:val="24"/>
          <w:szCs w:val="24"/>
        </w:rPr>
        <w:t>Итоговое повторение и обобщение</w:t>
      </w:r>
    </w:p>
    <w:p w:rsidR="00F63398" w:rsidRDefault="00F63398" w:rsidP="00F63398">
      <w:pPr>
        <w:jc w:val="both"/>
        <w:rPr>
          <w:sz w:val="24"/>
          <w:szCs w:val="24"/>
        </w:rPr>
      </w:pPr>
    </w:p>
    <w:p w:rsidR="00F63398" w:rsidRDefault="00F63398" w:rsidP="00F63398">
      <w:pPr>
        <w:jc w:val="both"/>
        <w:rPr>
          <w:sz w:val="24"/>
          <w:szCs w:val="24"/>
        </w:rPr>
      </w:pPr>
    </w:p>
    <w:p w:rsidR="00F63398" w:rsidRDefault="00F63398" w:rsidP="00F63398">
      <w:pPr>
        <w:jc w:val="both"/>
        <w:rPr>
          <w:sz w:val="24"/>
          <w:szCs w:val="24"/>
        </w:rPr>
      </w:pPr>
    </w:p>
    <w:p w:rsidR="00F63398" w:rsidRDefault="00F63398" w:rsidP="00F63398">
      <w:pPr>
        <w:jc w:val="both"/>
        <w:rPr>
          <w:sz w:val="24"/>
          <w:szCs w:val="24"/>
        </w:rPr>
      </w:pPr>
    </w:p>
    <w:p w:rsidR="00F63398" w:rsidRDefault="00F63398" w:rsidP="00F63398">
      <w:pPr>
        <w:jc w:val="both"/>
        <w:rPr>
          <w:sz w:val="24"/>
          <w:szCs w:val="24"/>
        </w:rPr>
      </w:pPr>
    </w:p>
    <w:p w:rsidR="00F63398" w:rsidRDefault="00F63398" w:rsidP="00F63398">
      <w:pPr>
        <w:jc w:val="both"/>
        <w:rPr>
          <w:sz w:val="24"/>
          <w:szCs w:val="24"/>
        </w:rPr>
      </w:pPr>
    </w:p>
    <w:p w:rsidR="00F63398" w:rsidRDefault="00F63398" w:rsidP="00F63398">
      <w:pPr>
        <w:jc w:val="both"/>
        <w:rPr>
          <w:sz w:val="24"/>
          <w:szCs w:val="24"/>
        </w:rPr>
      </w:pPr>
    </w:p>
    <w:p w:rsidR="00F63398" w:rsidRDefault="00F63398" w:rsidP="00F63398">
      <w:pPr>
        <w:jc w:val="both"/>
        <w:rPr>
          <w:sz w:val="24"/>
          <w:szCs w:val="24"/>
        </w:rPr>
      </w:pPr>
    </w:p>
    <w:p w:rsidR="00F63398" w:rsidRDefault="00F63398" w:rsidP="00F63398">
      <w:pPr>
        <w:jc w:val="both"/>
        <w:rPr>
          <w:sz w:val="24"/>
          <w:szCs w:val="24"/>
        </w:rPr>
      </w:pPr>
    </w:p>
    <w:p w:rsidR="00F63398" w:rsidRDefault="00F63398" w:rsidP="00F63398">
      <w:pPr>
        <w:jc w:val="both"/>
        <w:rPr>
          <w:sz w:val="24"/>
          <w:szCs w:val="24"/>
        </w:rPr>
      </w:pPr>
    </w:p>
    <w:p w:rsidR="00F63398" w:rsidRPr="00C22FED" w:rsidRDefault="00F63398" w:rsidP="00F63398">
      <w:pPr>
        <w:pStyle w:val="ab"/>
        <w:numPr>
          <w:ilvl w:val="0"/>
          <w:numId w:val="14"/>
        </w:numPr>
        <w:jc w:val="center"/>
        <w:rPr>
          <w:rFonts w:eastAsia="Times New Roman"/>
          <w:b/>
          <w:sz w:val="28"/>
          <w:szCs w:val="28"/>
          <w:u w:val="single"/>
        </w:rPr>
      </w:pPr>
      <w:r w:rsidRPr="00C22FED">
        <w:rPr>
          <w:rFonts w:eastAsia="Times New Roman"/>
          <w:b/>
          <w:sz w:val="28"/>
          <w:szCs w:val="28"/>
        </w:rPr>
        <w:t xml:space="preserve">Тематическое планирование учебного предмета  </w:t>
      </w:r>
      <w:r w:rsidRPr="00C22FED">
        <w:rPr>
          <w:rFonts w:eastAsia="Times New Roman"/>
          <w:b/>
          <w:sz w:val="28"/>
          <w:szCs w:val="28"/>
          <w:u w:val="single"/>
        </w:rPr>
        <w:t xml:space="preserve">  «обществознание»</w:t>
      </w:r>
    </w:p>
    <w:p w:rsidR="00F63398" w:rsidRDefault="00F63398" w:rsidP="00F63398">
      <w:pPr>
        <w:jc w:val="both"/>
        <w:rPr>
          <w:sz w:val="20"/>
          <w:szCs w:val="20"/>
        </w:rPr>
      </w:pPr>
    </w:p>
    <w:p w:rsidR="00F63398" w:rsidRPr="00E672D0" w:rsidRDefault="00F63398" w:rsidP="00F63398">
      <w:pPr>
        <w:jc w:val="both"/>
        <w:rPr>
          <w:b/>
          <w:sz w:val="28"/>
          <w:szCs w:val="28"/>
          <w:u w:val="single"/>
        </w:rPr>
      </w:pPr>
      <w:r w:rsidRPr="00E672D0">
        <w:rPr>
          <w:b/>
          <w:sz w:val="28"/>
          <w:szCs w:val="28"/>
          <w:u w:val="single"/>
        </w:rPr>
        <w:t>6 класс</w:t>
      </w:r>
    </w:p>
    <w:p w:rsidR="00F63398" w:rsidRDefault="00F63398" w:rsidP="00F63398">
      <w:pPr>
        <w:jc w:val="both"/>
        <w:rPr>
          <w:sz w:val="24"/>
          <w:szCs w:val="24"/>
        </w:rPr>
      </w:pPr>
    </w:p>
    <w:p w:rsidR="00F63398" w:rsidRDefault="00F63398" w:rsidP="00F63398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Количество часов:</w:t>
      </w:r>
    </w:p>
    <w:p w:rsidR="00F63398" w:rsidRDefault="00F63398" w:rsidP="00F63398">
      <w:pPr>
        <w:spacing w:line="2" w:lineRule="exact"/>
        <w:rPr>
          <w:sz w:val="20"/>
          <w:szCs w:val="20"/>
        </w:rPr>
      </w:pPr>
    </w:p>
    <w:p w:rsidR="00F63398" w:rsidRDefault="00F63398" w:rsidP="00F63398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всего </w:t>
      </w:r>
      <w:r>
        <w:rPr>
          <w:rFonts w:eastAsia="Times New Roman"/>
          <w:sz w:val="28"/>
          <w:szCs w:val="28"/>
          <w:u w:val="single"/>
        </w:rPr>
        <w:t>3</w:t>
      </w:r>
      <w:r w:rsidR="006138B4">
        <w:rPr>
          <w:rFonts w:eastAsia="Times New Roman"/>
          <w:sz w:val="28"/>
          <w:szCs w:val="28"/>
          <w:u w:val="single"/>
        </w:rPr>
        <w:t>4</w:t>
      </w:r>
      <w:r>
        <w:rPr>
          <w:rFonts w:eastAsia="Times New Roman"/>
          <w:sz w:val="28"/>
          <w:szCs w:val="28"/>
        </w:rPr>
        <w:t xml:space="preserve"> часов, в неделю </w:t>
      </w:r>
      <w:r>
        <w:rPr>
          <w:rFonts w:eastAsia="Times New Roman"/>
          <w:sz w:val="28"/>
          <w:szCs w:val="28"/>
          <w:u w:val="single"/>
        </w:rPr>
        <w:t>1</w:t>
      </w:r>
      <w:r>
        <w:rPr>
          <w:rFonts w:eastAsia="Times New Roman"/>
          <w:sz w:val="28"/>
          <w:szCs w:val="28"/>
        </w:rPr>
        <w:t xml:space="preserve"> часа, плановых контрольных </w:t>
      </w:r>
      <w:r w:rsidR="006138B4">
        <w:rPr>
          <w:rFonts w:eastAsia="Times New Roman"/>
          <w:sz w:val="28"/>
          <w:szCs w:val="28"/>
          <w:u w:val="single"/>
        </w:rPr>
        <w:t xml:space="preserve"> 4</w:t>
      </w:r>
      <w:r>
        <w:rPr>
          <w:rFonts w:eastAsia="Times New Roman"/>
          <w:sz w:val="28"/>
          <w:szCs w:val="28"/>
          <w:u w:val="single"/>
        </w:rPr>
        <w:t xml:space="preserve"> </w:t>
      </w:r>
      <w:r>
        <w:rPr>
          <w:rFonts w:eastAsia="Times New Roman"/>
          <w:sz w:val="28"/>
          <w:szCs w:val="28"/>
        </w:rPr>
        <w:t>часов.</w:t>
      </w:r>
    </w:p>
    <w:p w:rsidR="00F63398" w:rsidRDefault="00F63398" w:rsidP="00F63398">
      <w:pPr>
        <w:jc w:val="both"/>
        <w:rPr>
          <w:sz w:val="24"/>
          <w:szCs w:val="24"/>
        </w:rPr>
      </w:pPr>
    </w:p>
    <w:tbl>
      <w:tblPr>
        <w:tblStyle w:val="aa"/>
        <w:tblW w:w="10031" w:type="dxa"/>
        <w:tblInd w:w="-747" w:type="dxa"/>
        <w:tblLook w:val="04A0" w:firstRow="1" w:lastRow="0" w:firstColumn="1" w:lastColumn="0" w:noHBand="0" w:noVBand="1"/>
      </w:tblPr>
      <w:tblGrid>
        <w:gridCol w:w="594"/>
        <w:gridCol w:w="4191"/>
        <w:gridCol w:w="2836"/>
        <w:gridCol w:w="2410"/>
      </w:tblGrid>
      <w:tr w:rsidR="00F63398" w:rsidTr="00ED5985">
        <w:trPr>
          <w:trHeight w:val="948"/>
        </w:trPr>
        <w:tc>
          <w:tcPr>
            <w:tcW w:w="594" w:type="dxa"/>
            <w:vAlign w:val="bottom"/>
          </w:tcPr>
          <w:p w:rsidR="00F63398" w:rsidRPr="009328EC" w:rsidRDefault="00F63398" w:rsidP="00ED5985">
            <w:pPr>
              <w:rPr>
                <w:sz w:val="28"/>
                <w:szCs w:val="28"/>
              </w:rPr>
            </w:pPr>
            <w:r w:rsidRPr="009328EC">
              <w:rPr>
                <w:rFonts w:eastAsia="Times New Roman"/>
                <w:sz w:val="28"/>
                <w:szCs w:val="28"/>
              </w:rPr>
              <w:t>№ п</w:t>
            </w:r>
            <w:r w:rsidRPr="009328EC">
              <w:rPr>
                <w:rFonts w:eastAsia="Times New Roman"/>
                <w:sz w:val="28"/>
                <w:szCs w:val="28"/>
                <w:lang w:val="en-US"/>
              </w:rPr>
              <w:t>/</w:t>
            </w:r>
            <w:r w:rsidRPr="009328EC">
              <w:rPr>
                <w:rFonts w:eastAsia="Times New Roman"/>
                <w:sz w:val="28"/>
                <w:szCs w:val="28"/>
              </w:rPr>
              <w:t>п</w:t>
            </w:r>
          </w:p>
        </w:tc>
        <w:tc>
          <w:tcPr>
            <w:tcW w:w="4191" w:type="dxa"/>
            <w:vAlign w:val="bottom"/>
          </w:tcPr>
          <w:p w:rsidR="00F63398" w:rsidRDefault="00F63398" w:rsidP="00ED598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Наименование разделов (блоков,модулей, тем)</w:t>
            </w:r>
          </w:p>
        </w:tc>
        <w:tc>
          <w:tcPr>
            <w:tcW w:w="2836" w:type="dxa"/>
          </w:tcPr>
          <w:p w:rsidR="00F63398" w:rsidRPr="009328EC" w:rsidRDefault="00F63398" w:rsidP="00ED5985">
            <w:pPr>
              <w:rPr>
                <w:sz w:val="28"/>
                <w:szCs w:val="28"/>
              </w:rPr>
            </w:pPr>
            <w:r w:rsidRPr="009328EC">
              <w:rPr>
                <w:sz w:val="28"/>
                <w:szCs w:val="28"/>
              </w:rPr>
              <w:t>Количество часов, отводимых на их изучение</w:t>
            </w:r>
          </w:p>
        </w:tc>
        <w:tc>
          <w:tcPr>
            <w:tcW w:w="2410" w:type="dxa"/>
          </w:tcPr>
          <w:p w:rsidR="00F63398" w:rsidRPr="009328EC" w:rsidRDefault="00F63398" w:rsidP="00ED5985">
            <w:pPr>
              <w:rPr>
                <w:sz w:val="28"/>
                <w:szCs w:val="28"/>
              </w:rPr>
            </w:pPr>
            <w:r w:rsidRPr="009328EC">
              <w:rPr>
                <w:sz w:val="28"/>
                <w:szCs w:val="28"/>
              </w:rPr>
              <w:t>В том числе контрольных уроков</w:t>
            </w:r>
          </w:p>
        </w:tc>
      </w:tr>
      <w:tr w:rsidR="00F63398" w:rsidTr="00ED5985">
        <w:trPr>
          <w:trHeight w:val="569"/>
        </w:trPr>
        <w:tc>
          <w:tcPr>
            <w:tcW w:w="594" w:type="dxa"/>
            <w:vAlign w:val="bottom"/>
          </w:tcPr>
          <w:p w:rsidR="00F63398" w:rsidRPr="009328EC" w:rsidRDefault="00F63398" w:rsidP="00ED5985">
            <w:pPr>
              <w:rPr>
                <w:sz w:val="28"/>
                <w:szCs w:val="28"/>
              </w:rPr>
            </w:pPr>
            <w:r w:rsidRPr="009328EC">
              <w:rPr>
                <w:sz w:val="28"/>
                <w:szCs w:val="28"/>
              </w:rPr>
              <w:t>1.</w:t>
            </w:r>
          </w:p>
        </w:tc>
        <w:tc>
          <w:tcPr>
            <w:tcW w:w="4191" w:type="dxa"/>
            <w:vAlign w:val="center"/>
          </w:tcPr>
          <w:p w:rsidR="00F63398" w:rsidRPr="009021A1" w:rsidRDefault="00F63398" w:rsidP="00ED5985">
            <w:pPr>
              <w:snapToGrid w:val="0"/>
              <w:ind w:firstLine="567"/>
              <w:jc w:val="center"/>
              <w:rPr>
                <w:sz w:val="24"/>
                <w:szCs w:val="24"/>
              </w:rPr>
            </w:pPr>
            <w:r w:rsidRPr="009021A1">
              <w:rPr>
                <w:sz w:val="24"/>
                <w:szCs w:val="24"/>
              </w:rPr>
              <w:t>Введение</w:t>
            </w:r>
          </w:p>
        </w:tc>
        <w:tc>
          <w:tcPr>
            <w:tcW w:w="2836" w:type="dxa"/>
            <w:vAlign w:val="center"/>
          </w:tcPr>
          <w:p w:rsidR="00F63398" w:rsidRPr="00AB343B" w:rsidRDefault="00F63398" w:rsidP="00ED5985">
            <w:pPr>
              <w:snapToGrid w:val="0"/>
              <w:jc w:val="center"/>
              <w:rPr>
                <w:sz w:val="24"/>
                <w:szCs w:val="24"/>
              </w:rPr>
            </w:pPr>
            <w:r w:rsidRPr="00AB343B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F63398" w:rsidRPr="00AB343B" w:rsidRDefault="00F63398" w:rsidP="00ED598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63398" w:rsidTr="00ED5985">
        <w:trPr>
          <w:trHeight w:val="531"/>
        </w:trPr>
        <w:tc>
          <w:tcPr>
            <w:tcW w:w="594" w:type="dxa"/>
          </w:tcPr>
          <w:p w:rsidR="00F63398" w:rsidRPr="009328EC" w:rsidRDefault="00F63398" w:rsidP="00ED5985">
            <w:pPr>
              <w:rPr>
                <w:sz w:val="28"/>
                <w:szCs w:val="28"/>
              </w:rPr>
            </w:pPr>
            <w:r w:rsidRPr="009328EC">
              <w:rPr>
                <w:sz w:val="28"/>
                <w:szCs w:val="28"/>
              </w:rPr>
              <w:t>2.</w:t>
            </w:r>
          </w:p>
        </w:tc>
        <w:tc>
          <w:tcPr>
            <w:tcW w:w="4191" w:type="dxa"/>
            <w:vAlign w:val="center"/>
          </w:tcPr>
          <w:p w:rsidR="00F63398" w:rsidRPr="009021A1" w:rsidRDefault="006138B4" w:rsidP="00ED5985">
            <w:pPr>
              <w:snapToGrid w:val="0"/>
              <w:ind w:firstLine="567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Загадка человека </w:t>
            </w:r>
          </w:p>
        </w:tc>
        <w:tc>
          <w:tcPr>
            <w:tcW w:w="2836" w:type="dxa"/>
            <w:vAlign w:val="center"/>
          </w:tcPr>
          <w:p w:rsidR="00F63398" w:rsidRPr="00AB343B" w:rsidRDefault="00F63398" w:rsidP="00ED5985">
            <w:pPr>
              <w:snapToGrid w:val="0"/>
              <w:jc w:val="center"/>
              <w:rPr>
                <w:sz w:val="24"/>
                <w:szCs w:val="24"/>
              </w:rPr>
            </w:pPr>
            <w:r w:rsidRPr="00AB343B">
              <w:rPr>
                <w:sz w:val="24"/>
                <w:szCs w:val="24"/>
              </w:rPr>
              <w:t>1</w:t>
            </w:r>
            <w:r w:rsidR="006138B4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F63398" w:rsidRPr="00AB343B" w:rsidRDefault="006138B4" w:rsidP="00ED598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63398" w:rsidTr="00ED5985">
        <w:trPr>
          <w:trHeight w:val="661"/>
        </w:trPr>
        <w:tc>
          <w:tcPr>
            <w:tcW w:w="594" w:type="dxa"/>
          </w:tcPr>
          <w:p w:rsidR="00F63398" w:rsidRPr="009328EC" w:rsidRDefault="00F63398" w:rsidP="00ED5985">
            <w:pPr>
              <w:rPr>
                <w:sz w:val="28"/>
                <w:szCs w:val="28"/>
              </w:rPr>
            </w:pPr>
            <w:r w:rsidRPr="009328EC">
              <w:rPr>
                <w:sz w:val="28"/>
                <w:szCs w:val="28"/>
              </w:rPr>
              <w:t>3.</w:t>
            </w:r>
          </w:p>
        </w:tc>
        <w:tc>
          <w:tcPr>
            <w:tcW w:w="4191" w:type="dxa"/>
            <w:vAlign w:val="center"/>
          </w:tcPr>
          <w:p w:rsidR="00F63398" w:rsidRPr="009021A1" w:rsidRDefault="006138B4" w:rsidP="00ED5985">
            <w:pPr>
              <w:snapToGrid w:val="0"/>
              <w:ind w:firstLine="567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Человек и его деятельность.</w:t>
            </w:r>
          </w:p>
        </w:tc>
        <w:tc>
          <w:tcPr>
            <w:tcW w:w="2836" w:type="dxa"/>
            <w:vAlign w:val="center"/>
          </w:tcPr>
          <w:p w:rsidR="00F63398" w:rsidRPr="00AB343B" w:rsidRDefault="006138B4" w:rsidP="00ED598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vAlign w:val="center"/>
          </w:tcPr>
          <w:p w:rsidR="00F63398" w:rsidRPr="00AB343B" w:rsidRDefault="006138B4" w:rsidP="00ED598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63398" w:rsidTr="00ED5985">
        <w:trPr>
          <w:trHeight w:val="707"/>
        </w:trPr>
        <w:tc>
          <w:tcPr>
            <w:tcW w:w="594" w:type="dxa"/>
          </w:tcPr>
          <w:p w:rsidR="00F63398" w:rsidRPr="009328EC" w:rsidRDefault="00F63398" w:rsidP="00ED5985">
            <w:pPr>
              <w:rPr>
                <w:sz w:val="28"/>
                <w:szCs w:val="28"/>
              </w:rPr>
            </w:pPr>
            <w:r w:rsidRPr="009328EC">
              <w:rPr>
                <w:sz w:val="28"/>
                <w:szCs w:val="28"/>
              </w:rPr>
              <w:t>4.</w:t>
            </w:r>
          </w:p>
        </w:tc>
        <w:tc>
          <w:tcPr>
            <w:tcW w:w="4191" w:type="dxa"/>
            <w:vAlign w:val="center"/>
          </w:tcPr>
          <w:p w:rsidR="00F63398" w:rsidRPr="009021A1" w:rsidRDefault="006138B4" w:rsidP="00ED5985">
            <w:pPr>
              <w:snapToGrid w:val="0"/>
              <w:ind w:firstLine="567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Человек среди людей </w:t>
            </w:r>
          </w:p>
        </w:tc>
        <w:tc>
          <w:tcPr>
            <w:tcW w:w="2836" w:type="dxa"/>
            <w:vAlign w:val="center"/>
          </w:tcPr>
          <w:p w:rsidR="00F63398" w:rsidRPr="00AB343B" w:rsidRDefault="006138B4" w:rsidP="00ED598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410" w:type="dxa"/>
            <w:vAlign w:val="center"/>
          </w:tcPr>
          <w:p w:rsidR="00F63398" w:rsidRPr="00AB343B" w:rsidRDefault="006138B4" w:rsidP="00ED598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63398" w:rsidTr="00ED5985">
        <w:trPr>
          <w:trHeight w:val="601"/>
        </w:trPr>
        <w:tc>
          <w:tcPr>
            <w:tcW w:w="594" w:type="dxa"/>
          </w:tcPr>
          <w:p w:rsidR="00F63398" w:rsidRPr="009328EC" w:rsidRDefault="00F63398" w:rsidP="00ED5985">
            <w:pPr>
              <w:rPr>
                <w:sz w:val="28"/>
                <w:szCs w:val="28"/>
              </w:rPr>
            </w:pPr>
          </w:p>
        </w:tc>
        <w:tc>
          <w:tcPr>
            <w:tcW w:w="4191" w:type="dxa"/>
            <w:vAlign w:val="center"/>
          </w:tcPr>
          <w:p w:rsidR="00F63398" w:rsidRPr="009021A1" w:rsidRDefault="00F63398" w:rsidP="00ED5985">
            <w:pPr>
              <w:snapToGrid w:val="0"/>
              <w:jc w:val="center"/>
              <w:rPr>
                <w:sz w:val="24"/>
                <w:szCs w:val="24"/>
              </w:rPr>
            </w:pPr>
            <w:r w:rsidRPr="009021A1">
              <w:rPr>
                <w:sz w:val="24"/>
                <w:szCs w:val="24"/>
              </w:rPr>
              <w:t>Итого</w:t>
            </w:r>
          </w:p>
        </w:tc>
        <w:tc>
          <w:tcPr>
            <w:tcW w:w="2836" w:type="dxa"/>
            <w:vAlign w:val="center"/>
          </w:tcPr>
          <w:p w:rsidR="00F63398" w:rsidRPr="00AB343B" w:rsidRDefault="00F63398" w:rsidP="00ED5985">
            <w:pPr>
              <w:snapToGrid w:val="0"/>
              <w:jc w:val="center"/>
              <w:rPr>
                <w:sz w:val="24"/>
                <w:szCs w:val="24"/>
              </w:rPr>
            </w:pPr>
            <w:r w:rsidRPr="00AB343B">
              <w:rPr>
                <w:sz w:val="24"/>
                <w:szCs w:val="24"/>
              </w:rPr>
              <w:t>35</w:t>
            </w:r>
          </w:p>
        </w:tc>
        <w:tc>
          <w:tcPr>
            <w:tcW w:w="2410" w:type="dxa"/>
            <w:vAlign w:val="center"/>
          </w:tcPr>
          <w:p w:rsidR="00F63398" w:rsidRPr="00AB343B" w:rsidRDefault="006138B4" w:rsidP="00ED598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F63398" w:rsidRPr="009021A1" w:rsidRDefault="00F63398" w:rsidP="00F63398">
      <w:pPr>
        <w:jc w:val="both"/>
        <w:rPr>
          <w:sz w:val="24"/>
          <w:szCs w:val="24"/>
        </w:rPr>
      </w:pPr>
    </w:p>
    <w:p w:rsidR="00F63398" w:rsidRDefault="00F63398" w:rsidP="00F63398">
      <w:pPr>
        <w:jc w:val="both"/>
        <w:rPr>
          <w:sz w:val="24"/>
          <w:szCs w:val="24"/>
        </w:rPr>
      </w:pPr>
    </w:p>
    <w:p w:rsidR="00F63398" w:rsidRDefault="00F63398" w:rsidP="00F63398">
      <w:pPr>
        <w:rPr>
          <w:sz w:val="24"/>
          <w:szCs w:val="24"/>
        </w:rPr>
      </w:pPr>
    </w:p>
    <w:p w:rsidR="00F63398" w:rsidRDefault="00F63398" w:rsidP="00F63398">
      <w:pPr>
        <w:jc w:val="both"/>
        <w:rPr>
          <w:b/>
          <w:sz w:val="28"/>
          <w:szCs w:val="28"/>
          <w:u w:val="single"/>
        </w:rPr>
      </w:pPr>
      <w:r w:rsidRPr="00E672D0">
        <w:rPr>
          <w:b/>
          <w:sz w:val="28"/>
          <w:szCs w:val="28"/>
          <w:u w:val="single"/>
        </w:rPr>
        <w:t>7 класс</w:t>
      </w:r>
    </w:p>
    <w:p w:rsidR="00F63398" w:rsidRDefault="00F63398" w:rsidP="00F63398">
      <w:pPr>
        <w:jc w:val="both"/>
        <w:rPr>
          <w:b/>
          <w:sz w:val="28"/>
          <w:szCs w:val="28"/>
          <w:u w:val="single"/>
        </w:rPr>
      </w:pPr>
    </w:p>
    <w:p w:rsidR="00F63398" w:rsidRDefault="00F63398" w:rsidP="00F63398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Количество часов:</w:t>
      </w:r>
    </w:p>
    <w:p w:rsidR="00F63398" w:rsidRDefault="00F63398" w:rsidP="00F63398">
      <w:pPr>
        <w:spacing w:line="2" w:lineRule="exact"/>
        <w:rPr>
          <w:sz w:val="20"/>
          <w:szCs w:val="20"/>
        </w:rPr>
      </w:pPr>
    </w:p>
    <w:p w:rsidR="00F63398" w:rsidRDefault="00F63398" w:rsidP="00F63398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всего </w:t>
      </w:r>
      <w:r>
        <w:rPr>
          <w:rFonts w:eastAsia="Times New Roman"/>
          <w:sz w:val="28"/>
          <w:szCs w:val="28"/>
          <w:u w:val="single"/>
        </w:rPr>
        <w:t>3</w:t>
      </w:r>
      <w:r w:rsidR="00CA6CC3">
        <w:rPr>
          <w:rFonts w:eastAsia="Times New Roman"/>
          <w:sz w:val="28"/>
          <w:szCs w:val="28"/>
          <w:u w:val="single"/>
        </w:rPr>
        <w:t>4</w:t>
      </w:r>
      <w:r w:rsidR="00CA6CC3">
        <w:rPr>
          <w:rFonts w:eastAsia="Times New Roman"/>
          <w:sz w:val="28"/>
          <w:szCs w:val="28"/>
        </w:rPr>
        <w:t xml:space="preserve"> часа</w:t>
      </w:r>
      <w:r>
        <w:rPr>
          <w:rFonts w:eastAsia="Times New Roman"/>
          <w:sz w:val="28"/>
          <w:szCs w:val="28"/>
        </w:rPr>
        <w:t xml:space="preserve">, в неделю </w:t>
      </w:r>
      <w:r>
        <w:rPr>
          <w:rFonts w:eastAsia="Times New Roman"/>
          <w:sz w:val="28"/>
          <w:szCs w:val="28"/>
          <w:u w:val="single"/>
        </w:rPr>
        <w:t>1</w:t>
      </w:r>
      <w:r>
        <w:rPr>
          <w:rFonts w:eastAsia="Times New Roman"/>
          <w:sz w:val="28"/>
          <w:szCs w:val="28"/>
        </w:rPr>
        <w:t xml:space="preserve"> часа, плановых контрольных </w:t>
      </w:r>
      <w:r w:rsidR="00CA6CC3">
        <w:rPr>
          <w:rFonts w:eastAsia="Times New Roman"/>
          <w:sz w:val="28"/>
          <w:szCs w:val="28"/>
          <w:u w:val="single"/>
        </w:rPr>
        <w:t xml:space="preserve"> 3</w:t>
      </w:r>
      <w:r>
        <w:rPr>
          <w:rFonts w:eastAsia="Times New Roman"/>
          <w:sz w:val="28"/>
          <w:szCs w:val="28"/>
          <w:u w:val="single"/>
        </w:rPr>
        <w:t xml:space="preserve"> </w:t>
      </w:r>
      <w:r w:rsidR="00CA6CC3">
        <w:rPr>
          <w:rFonts w:eastAsia="Times New Roman"/>
          <w:sz w:val="28"/>
          <w:szCs w:val="28"/>
        </w:rPr>
        <w:t>часа</w:t>
      </w:r>
      <w:r>
        <w:rPr>
          <w:rFonts w:eastAsia="Times New Roman"/>
          <w:sz w:val="28"/>
          <w:szCs w:val="28"/>
        </w:rPr>
        <w:t>.</w:t>
      </w:r>
    </w:p>
    <w:p w:rsidR="00F63398" w:rsidRDefault="00F63398" w:rsidP="00F63398">
      <w:pPr>
        <w:rPr>
          <w:rFonts w:eastAsia="Times New Roman"/>
          <w:sz w:val="28"/>
          <w:szCs w:val="28"/>
        </w:rPr>
      </w:pPr>
    </w:p>
    <w:tbl>
      <w:tblPr>
        <w:tblStyle w:val="aa"/>
        <w:tblW w:w="10031" w:type="dxa"/>
        <w:tblLook w:val="04A0" w:firstRow="1" w:lastRow="0" w:firstColumn="1" w:lastColumn="0" w:noHBand="0" w:noVBand="1"/>
      </w:tblPr>
      <w:tblGrid>
        <w:gridCol w:w="594"/>
        <w:gridCol w:w="4191"/>
        <w:gridCol w:w="2836"/>
        <w:gridCol w:w="2410"/>
      </w:tblGrid>
      <w:tr w:rsidR="00F63398" w:rsidTr="00ED5985">
        <w:trPr>
          <w:trHeight w:val="948"/>
        </w:trPr>
        <w:tc>
          <w:tcPr>
            <w:tcW w:w="594" w:type="dxa"/>
            <w:vAlign w:val="bottom"/>
          </w:tcPr>
          <w:p w:rsidR="00F63398" w:rsidRPr="009328EC" w:rsidRDefault="00F63398" w:rsidP="00ED5985">
            <w:pPr>
              <w:rPr>
                <w:sz w:val="28"/>
                <w:szCs w:val="28"/>
              </w:rPr>
            </w:pPr>
            <w:r w:rsidRPr="009328EC">
              <w:rPr>
                <w:rFonts w:eastAsia="Times New Roman"/>
                <w:sz w:val="28"/>
                <w:szCs w:val="28"/>
              </w:rPr>
              <w:t>№ п</w:t>
            </w:r>
            <w:r w:rsidRPr="009328EC">
              <w:rPr>
                <w:rFonts w:eastAsia="Times New Roman"/>
                <w:sz w:val="28"/>
                <w:szCs w:val="28"/>
                <w:lang w:val="en-US"/>
              </w:rPr>
              <w:t>/</w:t>
            </w:r>
            <w:r w:rsidRPr="009328EC">
              <w:rPr>
                <w:rFonts w:eastAsia="Times New Roman"/>
                <w:sz w:val="28"/>
                <w:szCs w:val="28"/>
              </w:rPr>
              <w:t>п</w:t>
            </w:r>
          </w:p>
        </w:tc>
        <w:tc>
          <w:tcPr>
            <w:tcW w:w="4191" w:type="dxa"/>
            <w:vAlign w:val="bottom"/>
          </w:tcPr>
          <w:p w:rsidR="00F63398" w:rsidRDefault="00F63398" w:rsidP="00ED598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Наименование разделов (блоков,модулей, тем)</w:t>
            </w:r>
          </w:p>
        </w:tc>
        <w:tc>
          <w:tcPr>
            <w:tcW w:w="2836" w:type="dxa"/>
          </w:tcPr>
          <w:p w:rsidR="00F63398" w:rsidRPr="009328EC" w:rsidRDefault="00F63398" w:rsidP="00ED5985">
            <w:pPr>
              <w:rPr>
                <w:sz w:val="28"/>
                <w:szCs w:val="28"/>
              </w:rPr>
            </w:pPr>
            <w:r w:rsidRPr="009328EC">
              <w:rPr>
                <w:sz w:val="28"/>
                <w:szCs w:val="28"/>
              </w:rPr>
              <w:t>Количество часов, отводимых на их изучение</w:t>
            </w:r>
          </w:p>
        </w:tc>
        <w:tc>
          <w:tcPr>
            <w:tcW w:w="2410" w:type="dxa"/>
          </w:tcPr>
          <w:p w:rsidR="00F63398" w:rsidRPr="009328EC" w:rsidRDefault="00F63398" w:rsidP="00ED5985">
            <w:pPr>
              <w:rPr>
                <w:sz w:val="28"/>
                <w:szCs w:val="28"/>
              </w:rPr>
            </w:pPr>
            <w:r w:rsidRPr="009328EC">
              <w:rPr>
                <w:sz w:val="28"/>
                <w:szCs w:val="28"/>
              </w:rPr>
              <w:t>В том числе контрольных уроков</w:t>
            </w:r>
          </w:p>
        </w:tc>
      </w:tr>
      <w:tr w:rsidR="00F63398" w:rsidTr="00ED5985">
        <w:trPr>
          <w:trHeight w:val="569"/>
        </w:trPr>
        <w:tc>
          <w:tcPr>
            <w:tcW w:w="594" w:type="dxa"/>
            <w:vAlign w:val="bottom"/>
          </w:tcPr>
          <w:p w:rsidR="00F63398" w:rsidRPr="009328EC" w:rsidRDefault="00F63398" w:rsidP="00ED5985">
            <w:pPr>
              <w:rPr>
                <w:sz w:val="28"/>
                <w:szCs w:val="28"/>
              </w:rPr>
            </w:pPr>
            <w:r w:rsidRPr="009328EC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4191" w:type="dxa"/>
            <w:vAlign w:val="center"/>
          </w:tcPr>
          <w:p w:rsidR="00F63398" w:rsidRPr="005C7BAB" w:rsidRDefault="00F63398" w:rsidP="00ED5985">
            <w:pPr>
              <w:snapToGrid w:val="0"/>
              <w:jc w:val="center"/>
              <w:rPr>
                <w:sz w:val="24"/>
                <w:szCs w:val="24"/>
              </w:rPr>
            </w:pPr>
            <w:r w:rsidRPr="005C7BAB">
              <w:rPr>
                <w:sz w:val="24"/>
                <w:szCs w:val="24"/>
              </w:rPr>
              <w:t>Введение</w:t>
            </w:r>
          </w:p>
        </w:tc>
        <w:tc>
          <w:tcPr>
            <w:tcW w:w="2836" w:type="dxa"/>
            <w:vAlign w:val="center"/>
          </w:tcPr>
          <w:p w:rsidR="00F63398" w:rsidRPr="005C7BAB" w:rsidRDefault="00F63398" w:rsidP="00ED5985">
            <w:pPr>
              <w:snapToGrid w:val="0"/>
              <w:jc w:val="center"/>
              <w:rPr>
                <w:sz w:val="24"/>
                <w:szCs w:val="24"/>
              </w:rPr>
            </w:pPr>
            <w:r w:rsidRPr="005C7BAB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F63398" w:rsidRPr="005C7BAB" w:rsidRDefault="00F63398" w:rsidP="00ED598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63398" w:rsidTr="00ED5985">
        <w:trPr>
          <w:trHeight w:val="531"/>
        </w:trPr>
        <w:tc>
          <w:tcPr>
            <w:tcW w:w="594" w:type="dxa"/>
          </w:tcPr>
          <w:p w:rsidR="00F63398" w:rsidRPr="009328EC" w:rsidRDefault="00F63398" w:rsidP="00ED5985">
            <w:pPr>
              <w:rPr>
                <w:sz w:val="28"/>
                <w:szCs w:val="28"/>
              </w:rPr>
            </w:pPr>
            <w:r w:rsidRPr="009328EC">
              <w:rPr>
                <w:sz w:val="28"/>
                <w:szCs w:val="28"/>
              </w:rPr>
              <w:t>2.</w:t>
            </w:r>
          </w:p>
        </w:tc>
        <w:tc>
          <w:tcPr>
            <w:tcW w:w="4191" w:type="dxa"/>
            <w:vAlign w:val="center"/>
          </w:tcPr>
          <w:p w:rsidR="00F63398" w:rsidRPr="005C7BAB" w:rsidRDefault="00CA6CC3" w:rsidP="00ED598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Регулирование поведения людей в обществе.</w:t>
            </w:r>
          </w:p>
        </w:tc>
        <w:tc>
          <w:tcPr>
            <w:tcW w:w="2836" w:type="dxa"/>
            <w:vAlign w:val="center"/>
          </w:tcPr>
          <w:p w:rsidR="00F63398" w:rsidRPr="005C7BAB" w:rsidRDefault="00CA6CC3" w:rsidP="00ED598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  <w:vAlign w:val="center"/>
          </w:tcPr>
          <w:p w:rsidR="00F63398" w:rsidRPr="005C7BAB" w:rsidRDefault="00F63398" w:rsidP="00ED5985">
            <w:pPr>
              <w:snapToGrid w:val="0"/>
              <w:jc w:val="center"/>
              <w:rPr>
                <w:sz w:val="24"/>
                <w:szCs w:val="24"/>
              </w:rPr>
            </w:pPr>
            <w:r w:rsidRPr="005C7BAB">
              <w:rPr>
                <w:sz w:val="24"/>
                <w:szCs w:val="24"/>
              </w:rPr>
              <w:t>1</w:t>
            </w:r>
          </w:p>
        </w:tc>
      </w:tr>
      <w:tr w:rsidR="00F63398" w:rsidTr="00ED5985">
        <w:trPr>
          <w:trHeight w:val="661"/>
        </w:trPr>
        <w:tc>
          <w:tcPr>
            <w:tcW w:w="594" w:type="dxa"/>
          </w:tcPr>
          <w:p w:rsidR="00F63398" w:rsidRPr="009328EC" w:rsidRDefault="00F63398" w:rsidP="00ED5985">
            <w:pPr>
              <w:rPr>
                <w:sz w:val="28"/>
                <w:szCs w:val="28"/>
              </w:rPr>
            </w:pPr>
            <w:r w:rsidRPr="009328EC">
              <w:rPr>
                <w:sz w:val="28"/>
                <w:szCs w:val="28"/>
              </w:rPr>
              <w:t>3.</w:t>
            </w:r>
          </w:p>
        </w:tc>
        <w:tc>
          <w:tcPr>
            <w:tcW w:w="4191" w:type="dxa"/>
            <w:vAlign w:val="center"/>
          </w:tcPr>
          <w:p w:rsidR="00F63398" w:rsidRPr="005C7BAB" w:rsidRDefault="00F63398" w:rsidP="00ED5985">
            <w:pPr>
              <w:snapToGrid w:val="0"/>
              <w:jc w:val="center"/>
              <w:rPr>
                <w:sz w:val="24"/>
                <w:szCs w:val="24"/>
              </w:rPr>
            </w:pPr>
            <w:r w:rsidRPr="005C7BAB">
              <w:rPr>
                <w:sz w:val="24"/>
                <w:szCs w:val="24"/>
              </w:rPr>
              <w:t>Ч</w:t>
            </w:r>
            <w:r w:rsidR="00CA6CC3">
              <w:rPr>
                <w:sz w:val="24"/>
                <w:szCs w:val="24"/>
              </w:rPr>
              <w:t>еловек в экономических отношениях</w:t>
            </w:r>
          </w:p>
        </w:tc>
        <w:tc>
          <w:tcPr>
            <w:tcW w:w="2836" w:type="dxa"/>
            <w:vAlign w:val="center"/>
          </w:tcPr>
          <w:p w:rsidR="00F63398" w:rsidRPr="005C7BAB" w:rsidRDefault="00CA6CC3" w:rsidP="00ED598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410" w:type="dxa"/>
            <w:vAlign w:val="center"/>
          </w:tcPr>
          <w:p w:rsidR="00F63398" w:rsidRPr="005C7BAB" w:rsidRDefault="00F63398" w:rsidP="00ED5985">
            <w:pPr>
              <w:snapToGrid w:val="0"/>
              <w:jc w:val="center"/>
              <w:rPr>
                <w:sz w:val="24"/>
                <w:szCs w:val="24"/>
              </w:rPr>
            </w:pPr>
            <w:r w:rsidRPr="005C7BAB">
              <w:rPr>
                <w:sz w:val="24"/>
                <w:szCs w:val="24"/>
              </w:rPr>
              <w:t>1</w:t>
            </w:r>
          </w:p>
        </w:tc>
      </w:tr>
      <w:tr w:rsidR="00F63398" w:rsidTr="00ED5985">
        <w:trPr>
          <w:trHeight w:val="707"/>
        </w:trPr>
        <w:tc>
          <w:tcPr>
            <w:tcW w:w="594" w:type="dxa"/>
          </w:tcPr>
          <w:p w:rsidR="00F63398" w:rsidRPr="009328EC" w:rsidRDefault="00F63398" w:rsidP="00ED5985">
            <w:pPr>
              <w:rPr>
                <w:sz w:val="28"/>
                <w:szCs w:val="28"/>
              </w:rPr>
            </w:pPr>
            <w:r w:rsidRPr="009328EC">
              <w:rPr>
                <w:sz w:val="28"/>
                <w:szCs w:val="28"/>
              </w:rPr>
              <w:t>4.</w:t>
            </w:r>
          </w:p>
        </w:tc>
        <w:tc>
          <w:tcPr>
            <w:tcW w:w="4191" w:type="dxa"/>
            <w:vAlign w:val="center"/>
          </w:tcPr>
          <w:p w:rsidR="00F63398" w:rsidRPr="005C7BAB" w:rsidRDefault="00F63398" w:rsidP="00ED5985">
            <w:pPr>
              <w:snapToGrid w:val="0"/>
              <w:jc w:val="center"/>
              <w:rPr>
                <w:sz w:val="24"/>
                <w:szCs w:val="24"/>
              </w:rPr>
            </w:pPr>
            <w:r w:rsidRPr="005C7BAB">
              <w:rPr>
                <w:sz w:val="24"/>
                <w:szCs w:val="24"/>
              </w:rPr>
              <w:t xml:space="preserve">Человек и </w:t>
            </w:r>
            <w:r w:rsidR="00CA6CC3">
              <w:rPr>
                <w:sz w:val="24"/>
                <w:szCs w:val="24"/>
              </w:rPr>
              <w:t xml:space="preserve"> природа.</w:t>
            </w:r>
          </w:p>
        </w:tc>
        <w:tc>
          <w:tcPr>
            <w:tcW w:w="2836" w:type="dxa"/>
            <w:vAlign w:val="center"/>
          </w:tcPr>
          <w:p w:rsidR="00F63398" w:rsidRPr="005C7BAB" w:rsidRDefault="00CA6CC3" w:rsidP="00ED598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:rsidR="00F63398" w:rsidRPr="005C7BAB" w:rsidRDefault="00F63398" w:rsidP="00ED5985">
            <w:pPr>
              <w:snapToGrid w:val="0"/>
              <w:jc w:val="center"/>
              <w:rPr>
                <w:sz w:val="24"/>
                <w:szCs w:val="24"/>
              </w:rPr>
            </w:pPr>
            <w:r w:rsidRPr="005C7BAB">
              <w:rPr>
                <w:sz w:val="24"/>
                <w:szCs w:val="24"/>
              </w:rPr>
              <w:t>1</w:t>
            </w:r>
          </w:p>
        </w:tc>
      </w:tr>
      <w:tr w:rsidR="00F63398" w:rsidTr="00ED5985">
        <w:trPr>
          <w:trHeight w:val="601"/>
        </w:trPr>
        <w:tc>
          <w:tcPr>
            <w:tcW w:w="594" w:type="dxa"/>
          </w:tcPr>
          <w:p w:rsidR="00F63398" w:rsidRPr="009328EC" w:rsidRDefault="00CA6CC3" w:rsidP="00ED5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63398" w:rsidRPr="009328EC">
              <w:rPr>
                <w:sz w:val="28"/>
                <w:szCs w:val="28"/>
              </w:rPr>
              <w:t>.</w:t>
            </w:r>
          </w:p>
        </w:tc>
        <w:tc>
          <w:tcPr>
            <w:tcW w:w="4191" w:type="dxa"/>
            <w:vAlign w:val="center"/>
          </w:tcPr>
          <w:p w:rsidR="00F63398" w:rsidRPr="005C7BAB" w:rsidRDefault="00F63398" w:rsidP="00ED5985">
            <w:pPr>
              <w:snapToGrid w:val="0"/>
              <w:jc w:val="center"/>
              <w:rPr>
                <w:sz w:val="24"/>
                <w:szCs w:val="24"/>
              </w:rPr>
            </w:pPr>
            <w:r w:rsidRPr="005C7BAB">
              <w:rPr>
                <w:sz w:val="24"/>
                <w:szCs w:val="24"/>
              </w:rPr>
              <w:t>Итоговое повторение</w:t>
            </w:r>
          </w:p>
        </w:tc>
        <w:tc>
          <w:tcPr>
            <w:tcW w:w="2836" w:type="dxa"/>
            <w:vAlign w:val="center"/>
          </w:tcPr>
          <w:p w:rsidR="00F63398" w:rsidRPr="005C7BAB" w:rsidRDefault="00CA6CC3" w:rsidP="00ED598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F63398" w:rsidRPr="005C7BAB" w:rsidRDefault="00F63398" w:rsidP="00ED598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63398" w:rsidTr="00ED5985">
        <w:trPr>
          <w:trHeight w:val="553"/>
        </w:trPr>
        <w:tc>
          <w:tcPr>
            <w:tcW w:w="594" w:type="dxa"/>
          </w:tcPr>
          <w:p w:rsidR="00F63398" w:rsidRPr="009328EC" w:rsidRDefault="00F63398" w:rsidP="00ED5985">
            <w:pPr>
              <w:rPr>
                <w:sz w:val="28"/>
                <w:szCs w:val="28"/>
              </w:rPr>
            </w:pPr>
          </w:p>
        </w:tc>
        <w:tc>
          <w:tcPr>
            <w:tcW w:w="4191" w:type="dxa"/>
            <w:vAlign w:val="center"/>
          </w:tcPr>
          <w:p w:rsidR="00F63398" w:rsidRPr="005C7BAB" w:rsidRDefault="00F63398" w:rsidP="00ED5985">
            <w:pPr>
              <w:snapToGrid w:val="0"/>
              <w:jc w:val="center"/>
              <w:rPr>
                <w:sz w:val="24"/>
                <w:szCs w:val="24"/>
              </w:rPr>
            </w:pPr>
            <w:r w:rsidRPr="005C7BAB">
              <w:rPr>
                <w:sz w:val="24"/>
                <w:szCs w:val="24"/>
              </w:rPr>
              <w:t>Итого</w:t>
            </w:r>
          </w:p>
        </w:tc>
        <w:tc>
          <w:tcPr>
            <w:tcW w:w="2836" w:type="dxa"/>
            <w:vAlign w:val="center"/>
          </w:tcPr>
          <w:p w:rsidR="00F63398" w:rsidRPr="005C7BAB" w:rsidRDefault="00F63398" w:rsidP="00ED5985">
            <w:pPr>
              <w:snapToGrid w:val="0"/>
              <w:jc w:val="center"/>
              <w:rPr>
                <w:sz w:val="24"/>
                <w:szCs w:val="24"/>
              </w:rPr>
            </w:pPr>
            <w:r w:rsidRPr="005C7BAB">
              <w:rPr>
                <w:sz w:val="24"/>
                <w:szCs w:val="24"/>
              </w:rPr>
              <w:t>3</w:t>
            </w:r>
            <w:r w:rsidR="00AB6EF0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F63398" w:rsidRPr="005C7BAB" w:rsidRDefault="00AB6EF0" w:rsidP="00ED598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F63398" w:rsidRDefault="00F63398" w:rsidP="00F63398">
      <w:pPr>
        <w:jc w:val="both"/>
        <w:rPr>
          <w:b/>
          <w:sz w:val="28"/>
          <w:szCs w:val="28"/>
          <w:u w:val="single"/>
        </w:rPr>
      </w:pPr>
    </w:p>
    <w:p w:rsidR="00F63398" w:rsidRDefault="00F63398" w:rsidP="00F63398">
      <w:pPr>
        <w:jc w:val="both"/>
        <w:rPr>
          <w:b/>
          <w:sz w:val="28"/>
          <w:szCs w:val="28"/>
          <w:u w:val="single"/>
        </w:rPr>
      </w:pPr>
    </w:p>
    <w:p w:rsidR="00F63398" w:rsidRDefault="00F63398" w:rsidP="00F63398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8 класс</w:t>
      </w:r>
    </w:p>
    <w:p w:rsidR="00F63398" w:rsidRDefault="00F63398" w:rsidP="00F63398">
      <w:pPr>
        <w:jc w:val="both"/>
        <w:rPr>
          <w:sz w:val="28"/>
          <w:szCs w:val="28"/>
        </w:rPr>
      </w:pPr>
    </w:p>
    <w:p w:rsidR="00F63398" w:rsidRDefault="00F63398" w:rsidP="00F63398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Количество часов:</w:t>
      </w:r>
    </w:p>
    <w:p w:rsidR="00F63398" w:rsidRDefault="00F63398" w:rsidP="00F63398">
      <w:pPr>
        <w:spacing w:line="2" w:lineRule="exact"/>
        <w:rPr>
          <w:sz w:val="20"/>
          <w:szCs w:val="20"/>
        </w:rPr>
      </w:pPr>
    </w:p>
    <w:p w:rsidR="00F63398" w:rsidRDefault="00F63398" w:rsidP="00F63398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всего </w:t>
      </w:r>
      <w:r>
        <w:rPr>
          <w:rFonts w:eastAsia="Times New Roman"/>
          <w:sz w:val="28"/>
          <w:szCs w:val="28"/>
          <w:u w:val="single"/>
        </w:rPr>
        <w:t>3</w:t>
      </w:r>
      <w:r w:rsidR="009D6F50">
        <w:rPr>
          <w:rFonts w:eastAsia="Times New Roman"/>
          <w:sz w:val="28"/>
          <w:szCs w:val="28"/>
          <w:u w:val="single"/>
        </w:rPr>
        <w:t>4</w:t>
      </w:r>
      <w:r w:rsidR="009D6F50">
        <w:rPr>
          <w:rFonts w:eastAsia="Times New Roman"/>
          <w:sz w:val="28"/>
          <w:szCs w:val="28"/>
        </w:rPr>
        <w:t xml:space="preserve"> часа</w:t>
      </w:r>
      <w:r>
        <w:rPr>
          <w:rFonts w:eastAsia="Times New Roman"/>
          <w:sz w:val="28"/>
          <w:szCs w:val="28"/>
        </w:rPr>
        <w:t xml:space="preserve">, в неделю </w:t>
      </w:r>
      <w:r>
        <w:rPr>
          <w:rFonts w:eastAsia="Times New Roman"/>
          <w:sz w:val="28"/>
          <w:szCs w:val="28"/>
          <w:u w:val="single"/>
        </w:rPr>
        <w:t>1</w:t>
      </w:r>
      <w:r w:rsidR="009D6F50">
        <w:rPr>
          <w:rFonts w:eastAsia="Times New Roman"/>
          <w:sz w:val="28"/>
          <w:szCs w:val="28"/>
        </w:rPr>
        <w:t xml:space="preserve"> час</w:t>
      </w:r>
      <w:r>
        <w:rPr>
          <w:rFonts w:eastAsia="Times New Roman"/>
          <w:sz w:val="28"/>
          <w:szCs w:val="28"/>
        </w:rPr>
        <w:t xml:space="preserve">, плановых контрольных </w:t>
      </w:r>
      <w:r w:rsidR="009D6F50">
        <w:rPr>
          <w:rFonts w:eastAsia="Times New Roman"/>
          <w:sz w:val="28"/>
          <w:szCs w:val="28"/>
          <w:u w:val="single"/>
        </w:rPr>
        <w:t xml:space="preserve"> 4</w:t>
      </w:r>
      <w:r>
        <w:rPr>
          <w:rFonts w:eastAsia="Times New Roman"/>
          <w:sz w:val="28"/>
          <w:szCs w:val="28"/>
          <w:u w:val="single"/>
        </w:rPr>
        <w:t xml:space="preserve">  </w:t>
      </w:r>
      <w:r w:rsidR="009D6F50">
        <w:rPr>
          <w:rFonts w:eastAsia="Times New Roman"/>
          <w:sz w:val="28"/>
          <w:szCs w:val="28"/>
        </w:rPr>
        <w:t>часа</w:t>
      </w:r>
      <w:r>
        <w:rPr>
          <w:rFonts w:eastAsia="Times New Roman"/>
          <w:sz w:val="28"/>
          <w:szCs w:val="28"/>
        </w:rPr>
        <w:t>.</w:t>
      </w:r>
    </w:p>
    <w:p w:rsidR="00F63398" w:rsidRDefault="00F63398" w:rsidP="00F63398">
      <w:pPr>
        <w:rPr>
          <w:rFonts w:eastAsia="Times New Roman"/>
          <w:sz w:val="28"/>
          <w:szCs w:val="28"/>
        </w:rPr>
      </w:pPr>
    </w:p>
    <w:tbl>
      <w:tblPr>
        <w:tblStyle w:val="aa"/>
        <w:tblW w:w="10031" w:type="dxa"/>
        <w:tblLook w:val="04A0" w:firstRow="1" w:lastRow="0" w:firstColumn="1" w:lastColumn="0" w:noHBand="0" w:noVBand="1"/>
      </w:tblPr>
      <w:tblGrid>
        <w:gridCol w:w="594"/>
        <w:gridCol w:w="4191"/>
        <w:gridCol w:w="2836"/>
        <w:gridCol w:w="2410"/>
      </w:tblGrid>
      <w:tr w:rsidR="00F63398" w:rsidTr="00ED5985">
        <w:trPr>
          <w:trHeight w:val="948"/>
        </w:trPr>
        <w:tc>
          <w:tcPr>
            <w:tcW w:w="594" w:type="dxa"/>
            <w:vAlign w:val="bottom"/>
          </w:tcPr>
          <w:p w:rsidR="00F63398" w:rsidRPr="009328EC" w:rsidRDefault="00F63398" w:rsidP="00ED5985">
            <w:pPr>
              <w:rPr>
                <w:sz w:val="28"/>
                <w:szCs w:val="28"/>
              </w:rPr>
            </w:pPr>
            <w:r w:rsidRPr="009328EC">
              <w:rPr>
                <w:rFonts w:eastAsia="Times New Roman"/>
                <w:sz w:val="28"/>
                <w:szCs w:val="28"/>
              </w:rPr>
              <w:t>№ п</w:t>
            </w:r>
            <w:r w:rsidRPr="009328EC">
              <w:rPr>
                <w:rFonts w:eastAsia="Times New Roman"/>
                <w:sz w:val="28"/>
                <w:szCs w:val="28"/>
                <w:lang w:val="en-US"/>
              </w:rPr>
              <w:t>/</w:t>
            </w:r>
            <w:r w:rsidRPr="009328EC">
              <w:rPr>
                <w:rFonts w:eastAsia="Times New Roman"/>
                <w:sz w:val="28"/>
                <w:szCs w:val="28"/>
              </w:rPr>
              <w:t>п</w:t>
            </w:r>
          </w:p>
        </w:tc>
        <w:tc>
          <w:tcPr>
            <w:tcW w:w="4191" w:type="dxa"/>
            <w:vAlign w:val="bottom"/>
          </w:tcPr>
          <w:p w:rsidR="00F63398" w:rsidRDefault="00F63398" w:rsidP="00ED598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Наименование разделов (блоков,модулей, тем)</w:t>
            </w:r>
          </w:p>
        </w:tc>
        <w:tc>
          <w:tcPr>
            <w:tcW w:w="2836" w:type="dxa"/>
          </w:tcPr>
          <w:p w:rsidR="00F63398" w:rsidRPr="009328EC" w:rsidRDefault="00F63398" w:rsidP="00ED5985">
            <w:pPr>
              <w:rPr>
                <w:sz w:val="28"/>
                <w:szCs w:val="28"/>
              </w:rPr>
            </w:pPr>
            <w:r w:rsidRPr="009328EC">
              <w:rPr>
                <w:sz w:val="28"/>
                <w:szCs w:val="28"/>
              </w:rPr>
              <w:t>Количество часов, отводимых на их изучение</w:t>
            </w:r>
          </w:p>
        </w:tc>
        <w:tc>
          <w:tcPr>
            <w:tcW w:w="2410" w:type="dxa"/>
          </w:tcPr>
          <w:p w:rsidR="00F63398" w:rsidRPr="009328EC" w:rsidRDefault="00F63398" w:rsidP="00ED5985">
            <w:pPr>
              <w:rPr>
                <w:sz w:val="28"/>
                <w:szCs w:val="28"/>
              </w:rPr>
            </w:pPr>
            <w:r w:rsidRPr="009328EC">
              <w:rPr>
                <w:sz w:val="28"/>
                <w:szCs w:val="28"/>
              </w:rPr>
              <w:t>В том числе контрольных уроков</w:t>
            </w:r>
          </w:p>
        </w:tc>
      </w:tr>
      <w:tr w:rsidR="00F63398" w:rsidTr="00ED5985">
        <w:trPr>
          <w:trHeight w:val="569"/>
        </w:trPr>
        <w:tc>
          <w:tcPr>
            <w:tcW w:w="594" w:type="dxa"/>
            <w:vAlign w:val="bottom"/>
          </w:tcPr>
          <w:p w:rsidR="00F63398" w:rsidRPr="009328EC" w:rsidRDefault="00F63398" w:rsidP="00ED5985">
            <w:pPr>
              <w:rPr>
                <w:sz w:val="28"/>
                <w:szCs w:val="28"/>
              </w:rPr>
            </w:pPr>
            <w:r w:rsidRPr="009328EC">
              <w:rPr>
                <w:sz w:val="28"/>
                <w:szCs w:val="28"/>
              </w:rPr>
              <w:t>1.</w:t>
            </w:r>
          </w:p>
        </w:tc>
        <w:tc>
          <w:tcPr>
            <w:tcW w:w="4191" w:type="dxa"/>
            <w:vAlign w:val="center"/>
          </w:tcPr>
          <w:p w:rsidR="00F63398" w:rsidRPr="00E672D0" w:rsidRDefault="00F63398" w:rsidP="00ED5985">
            <w:pPr>
              <w:snapToGrid w:val="0"/>
              <w:spacing w:line="276" w:lineRule="auto"/>
              <w:ind w:left="180" w:right="289"/>
              <w:jc w:val="center"/>
              <w:rPr>
                <w:sz w:val="24"/>
                <w:szCs w:val="24"/>
              </w:rPr>
            </w:pPr>
            <w:r w:rsidRPr="00E672D0">
              <w:rPr>
                <w:sz w:val="24"/>
                <w:szCs w:val="24"/>
              </w:rPr>
              <w:t>Введение</w:t>
            </w:r>
          </w:p>
        </w:tc>
        <w:tc>
          <w:tcPr>
            <w:tcW w:w="2836" w:type="dxa"/>
            <w:vAlign w:val="center"/>
          </w:tcPr>
          <w:p w:rsidR="00F63398" w:rsidRPr="00E672D0" w:rsidRDefault="00F63398" w:rsidP="00ED5985">
            <w:pPr>
              <w:snapToGrid w:val="0"/>
              <w:spacing w:line="276" w:lineRule="auto"/>
              <w:ind w:left="180" w:right="289"/>
              <w:jc w:val="center"/>
              <w:rPr>
                <w:sz w:val="24"/>
                <w:szCs w:val="24"/>
              </w:rPr>
            </w:pPr>
            <w:r w:rsidRPr="00E672D0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F63398" w:rsidRPr="00E672D0" w:rsidRDefault="00F63398" w:rsidP="00ED5985">
            <w:pPr>
              <w:snapToGrid w:val="0"/>
              <w:spacing w:line="276" w:lineRule="auto"/>
              <w:ind w:left="180" w:right="289"/>
              <w:jc w:val="center"/>
              <w:rPr>
                <w:sz w:val="24"/>
                <w:szCs w:val="24"/>
              </w:rPr>
            </w:pPr>
          </w:p>
        </w:tc>
      </w:tr>
      <w:tr w:rsidR="00F63398" w:rsidTr="00ED5985">
        <w:trPr>
          <w:trHeight w:val="531"/>
        </w:trPr>
        <w:tc>
          <w:tcPr>
            <w:tcW w:w="594" w:type="dxa"/>
          </w:tcPr>
          <w:p w:rsidR="00F63398" w:rsidRPr="009328EC" w:rsidRDefault="00F63398" w:rsidP="00ED5985">
            <w:pPr>
              <w:rPr>
                <w:sz w:val="28"/>
                <w:szCs w:val="28"/>
              </w:rPr>
            </w:pPr>
            <w:r w:rsidRPr="009328EC">
              <w:rPr>
                <w:sz w:val="28"/>
                <w:szCs w:val="28"/>
              </w:rPr>
              <w:t>2.</w:t>
            </w:r>
          </w:p>
        </w:tc>
        <w:tc>
          <w:tcPr>
            <w:tcW w:w="4191" w:type="dxa"/>
            <w:vAlign w:val="center"/>
          </w:tcPr>
          <w:p w:rsidR="00F63398" w:rsidRPr="00E672D0" w:rsidRDefault="009D6F50" w:rsidP="00ED5985">
            <w:pPr>
              <w:shd w:val="clear" w:color="auto" w:fill="FFFFFF"/>
              <w:spacing w:after="75"/>
              <w:ind w:left="-168" w:right="-42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Личность и </w:t>
            </w:r>
            <w:r w:rsidR="00F63398" w:rsidRPr="00E672D0">
              <w:rPr>
                <w:bCs/>
                <w:sz w:val="24"/>
                <w:szCs w:val="24"/>
              </w:rPr>
              <w:t xml:space="preserve"> обществ</w:t>
            </w:r>
            <w:r>
              <w:rPr>
                <w:bCs/>
                <w:sz w:val="24"/>
                <w:szCs w:val="24"/>
              </w:rPr>
              <w:t>о</w:t>
            </w:r>
          </w:p>
        </w:tc>
        <w:tc>
          <w:tcPr>
            <w:tcW w:w="2836" w:type="dxa"/>
            <w:vAlign w:val="center"/>
          </w:tcPr>
          <w:p w:rsidR="00F63398" w:rsidRPr="00E672D0" w:rsidRDefault="009D6F50" w:rsidP="00ED5985">
            <w:pPr>
              <w:snapToGrid w:val="0"/>
              <w:spacing w:line="276" w:lineRule="auto"/>
              <w:ind w:left="180" w:right="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:rsidR="00F63398" w:rsidRPr="00E672D0" w:rsidRDefault="00F63398" w:rsidP="00ED5985">
            <w:pPr>
              <w:snapToGrid w:val="0"/>
              <w:spacing w:line="276" w:lineRule="auto"/>
              <w:ind w:left="180" w:right="289"/>
              <w:jc w:val="center"/>
              <w:rPr>
                <w:sz w:val="24"/>
                <w:szCs w:val="24"/>
              </w:rPr>
            </w:pPr>
            <w:r w:rsidRPr="00E672D0">
              <w:rPr>
                <w:sz w:val="24"/>
                <w:szCs w:val="24"/>
              </w:rPr>
              <w:t>1</w:t>
            </w:r>
          </w:p>
        </w:tc>
      </w:tr>
      <w:tr w:rsidR="00F63398" w:rsidTr="00ED5985">
        <w:trPr>
          <w:trHeight w:val="661"/>
        </w:trPr>
        <w:tc>
          <w:tcPr>
            <w:tcW w:w="594" w:type="dxa"/>
          </w:tcPr>
          <w:p w:rsidR="00F63398" w:rsidRPr="009328EC" w:rsidRDefault="00F63398" w:rsidP="00ED5985">
            <w:pPr>
              <w:rPr>
                <w:sz w:val="28"/>
                <w:szCs w:val="28"/>
              </w:rPr>
            </w:pPr>
            <w:r w:rsidRPr="009328EC">
              <w:rPr>
                <w:sz w:val="28"/>
                <w:szCs w:val="28"/>
              </w:rPr>
              <w:t>3.</w:t>
            </w:r>
          </w:p>
        </w:tc>
        <w:tc>
          <w:tcPr>
            <w:tcW w:w="4191" w:type="dxa"/>
            <w:vAlign w:val="center"/>
          </w:tcPr>
          <w:p w:rsidR="00F63398" w:rsidRPr="00E672D0" w:rsidRDefault="009D6F50" w:rsidP="00ED5985">
            <w:pPr>
              <w:shd w:val="clear" w:color="auto" w:fill="FFFFFF"/>
              <w:spacing w:after="75"/>
              <w:ind w:left="-168" w:right="-42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Сфера духовной культуры</w:t>
            </w:r>
            <w:r w:rsidR="00F63398" w:rsidRPr="00E672D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836" w:type="dxa"/>
            <w:vAlign w:val="center"/>
          </w:tcPr>
          <w:p w:rsidR="00F63398" w:rsidRPr="00E672D0" w:rsidRDefault="009D6F50" w:rsidP="00ED5985">
            <w:pPr>
              <w:snapToGrid w:val="0"/>
              <w:spacing w:line="276" w:lineRule="auto"/>
              <w:ind w:left="180" w:right="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center"/>
          </w:tcPr>
          <w:p w:rsidR="00F63398" w:rsidRPr="00E672D0" w:rsidRDefault="009D6F50" w:rsidP="00ED5985">
            <w:pPr>
              <w:snapToGrid w:val="0"/>
              <w:spacing w:line="276" w:lineRule="auto"/>
              <w:ind w:left="180" w:right="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63398" w:rsidTr="00ED5985">
        <w:trPr>
          <w:trHeight w:val="707"/>
        </w:trPr>
        <w:tc>
          <w:tcPr>
            <w:tcW w:w="594" w:type="dxa"/>
          </w:tcPr>
          <w:p w:rsidR="00F63398" w:rsidRPr="009328EC" w:rsidRDefault="00F63398" w:rsidP="00ED5985">
            <w:pPr>
              <w:rPr>
                <w:sz w:val="28"/>
                <w:szCs w:val="28"/>
              </w:rPr>
            </w:pPr>
            <w:r w:rsidRPr="009328EC">
              <w:rPr>
                <w:sz w:val="28"/>
                <w:szCs w:val="28"/>
              </w:rPr>
              <w:t>4.</w:t>
            </w:r>
          </w:p>
        </w:tc>
        <w:tc>
          <w:tcPr>
            <w:tcW w:w="4191" w:type="dxa"/>
            <w:vAlign w:val="center"/>
          </w:tcPr>
          <w:p w:rsidR="00F63398" w:rsidRPr="00E672D0" w:rsidRDefault="009D6F50" w:rsidP="00ED5985">
            <w:pPr>
              <w:snapToGrid w:val="0"/>
              <w:spacing w:line="276" w:lineRule="auto"/>
              <w:ind w:left="-168" w:right="-42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Социальная сфера.</w:t>
            </w:r>
          </w:p>
        </w:tc>
        <w:tc>
          <w:tcPr>
            <w:tcW w:w="2836" w:type="dxa"/>
            <w:vAlign w:val="center"/>
          </w:tcPr>
          <w:p w:rsidR="00F63398" w:rsidRPr="00E672D0" w:rsidRDefault="009D6F50" w:rsidP="00ED5985">
            <w:pPr>
              <w:snapToGrid w:val="0"/>
              <w:spacing w:line="276" w:lineRule="auto"/>
              <w:ind w:left="180" w:right="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F63398" w:rsidRPr="00E672D0" w:rsidRDefault="009D6F50" w:rsidP="00ED5985">
            <w:pPr>
              <w:snapToGrid w:val="0"/>
              <w:spacing w:line="276" w:lineRule="auto"/>
              <w:ind w:left="180" w:right="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D6F50" w:rsidTr="00ED5985">
        <w:trPr>
          <w:trHeight w:val="707"/>
        </w:trPr>
        <w:tc>
          <w:tcPr>
            <w:tcW w:w="594" w:type="dxa"/>
          </w:tcPr>
          <w:p w:rsidR="009D6F50" w:rsidRPr="009328EC" w:rsidRDefault="009D6F50" w:rsidP="00ED5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191" w:type="dxa"/>
            <w:vAlign w:val="center"/>
          </w:tcPr>
          <w:p w:rsidR="009D6F50" w:rsidRDefault="009D6F50" w:rsidP="00ED5985">
            <w:pPr>
              <w:snapToGrid w:val="0"/>
              <w:spacing w:line="276" w:lineRule="auto"/>
              <w:ind w:left="-168" w:right="-4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Экономика</w:t>
            </w:r>
          </w:p>
        </w:tc>
        <w:tc>
          <w:tcPr>
            <w:tcW w:w="2836" w:type="dxa"/>
            <w:vAlign w:val="center"/>
          </w:tcPr>
          <w:p w:rsidR="009D6F50" w:rsidRDefault="009D6F50" w:rsidP="00ED5985">
            <w:pPr>
              <w:snapToGrid w:val="0"/>
              <w:spacing w:line="276" w:lineRule="auto"/>
              <w:ind w:left="180" w:right="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410" w:type="dxa"/>
            <w:vAlign w:val="center"/>
          </w:tcPr>
          <w:p w:rsidR="009D6F50" w:rsidRDefault="009D6F50" w:rsidP="00ED5985">
            <w:pPr>
              <w:snapToGrid w:val="0"/>
              <w:spacing w:line="276" w:lineRule="auto"/>
              <w:ind w:left="180" w:right="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63398" w:rsidTr="00ED5985">
        <w:trPr>
          <w:trHeight w:val="880"/>
        </w:trPr>
        <w:tc>
          <w:tcPr>
            <w:tcW w:w="594" w:type="dxa"/>
          </w:tcPr>
          <w:p w:rsidR="00F63398" w:rsidRPr="009328EC" w:rsidRDefault="00F63398" w:rsidP="00ED5985">
            <w:pPr>
              <w:rPr>
                <w:sz w:val="28"/>
                <w:szCs w:val="28"/>
              </w:rPr>
            </w:pPr>
            <w:r w:rsidRPr="009328EC">
              <w:rPr>
                <w:sz w:val="28"/>
                <w:szCs w:val="28"/>
              </w:rPr>
              <w:t>5.</w:t>
            </w:r>
          </w:p>
        </w:tc>
        <w:tc>
          <w:tcPr>
            <w:tcW w:w="4191" w:type="dxa"/>
            <w:vAlign w:val="center"/>
          </w:tcPr>
          <w:p w:rsidR="00F63398" w:rsidRPr="00E672D0" w:rsidRDefault="00F63398" w:rsidP="00ED5985">
            <w:pPr>
              <w:snapToGrid w:val="0"/>
              <w:spacing w:line="276" w:lineRule="auto"/>
              <w:ind w:left="180" w:right="289"/>
              <w:jc w:val="center"/>
              <w:rPr>
                <w:sz w:val="24"/>
                <w:szCs w:val="24"/>
              </w:rPr>
            </w:pPr>
            <w:r w:rsidRPr="00E672D0">
              <w:rPr>
                <w:sz w:val="24"/>
                <w:szCs w:val="24"/>
              </w:rPr>
              <w:t>Итоговое повторение</w:t>
            </w:r>
          </w:p>
        </w:tc>
        <w:tc>
          <w:tcPr>
            <w:tcW w:w="2836" w:type="dxa"/>
            <w:vAlign w:val="center"/>
          </w:tcPr>
          <w:p w:rsidR="00F63398" w:rsidRPr="00E672D0" w:rsidRDefault="009D6F50" w:rsidP="00ED5985">
            <w:pPr>
              <w:snapToGrid w:val="0"/>
              <w:spacing w:line="276" w:lineRule="auto"/>
              <w:ind w:left="180" w:right="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F63398" w:rsidRPr="00E672D0" w:rsidRDefault="00F63398" w:rsidP="00ED5985">
            <w:pPr>
              <w:snapToGrid w:val="0"/>
              <w:spacing w:line="276" w:lineRule="auto"/>
              <w:ind w:left="180" w:right="289"/>
              <w:jc w:val="center"/>
              <w:rPr>
                <w:sz w:val="24"/>
                <w:szCs w:val="24"/>
              </w:rPr>
            </w:pPr>
          </w:p>
        </w:tc>
      </w:tr>
      <w:tr w:rsidR="00F63398" w:rsidTr="00ED5985">
        <w:trPr>
          <w:trHeight w:val="601"/>
        </w:trPr>
        <w:tc>
          <w:tcPr>
            <w:tcW w:w="594" w:type="dxa"/>
          </w:tcPr>
          <w:p w:rsidR="00F63398" w:rsidRPr="009328EC" w:rsidRDefault="00F63398" w:rsidP="00ED5985">
            <w:pPr>
              <w:rPr>
                <w:sz w:val="28"/>
                <w:szCs w:val="28"/>
              </w:rPr>
            </w:pPr>
          </w:p>
        </w:tc>
        <w:tc>
          <w:tcPr>
            <w:tcW w:w="4191" w:type="dxa"/>
            <w:vAlign w:val="center"/>
          </w:tcPr>
          <w:p w:rsidR="00F63398" w:rsidRPr="00E672D0" w:rsidRDefault="00F63398" w:rsidP="00ED5985">
            <w:pPr>
              <w:snapToGrid w:val="0"/>
              <w:spacing w:line="276" w:lineRule="auto"/>
              <w:ind w:left="180" w:right="289"/>
              <w:jc w:val="center"/>
              <w:rPr>
                <w:sz w:val="24"/>
                <w:szCs w:val="24"/>
              </w:rPr>
            </w:pPr>
            <w:r w:rsidRPr="00E672D0">
              <w:rPr>
                <w:sz w:val="24"/>
                <w:szCs w:val="24"/>
              </w:rPr>
              <w:t>Итого</w:t>
            </w:r>
          </w:p>
        </w:tc>
        <w:tc>
          <w:tcPr>
            <w:tcW w:w="2836" w:type="dxa"/>
            <w:vAlign w:val="center"/>
          </w:tcPr>
          <w:p w:rsidR="00F63398" w:rsidRPr="00E672D0" w:rsidRDefault="00F63398" w:rsidP="00ED5985">
            <w:pPr>
              <w:snapToGrid w:val="0"/>
              <w:spacing w:line="276" w:lineRule="auto"/>
              <w:ind w:left="180" w:right="289"/>
              <w:jc w:val="center"/>
              <w:rPr>
                <w:sz w:val="24"/>
                <w:szCs w:val="24"/>
              </w:rPr>
            </w:pPr>
            <w:r w:rsidRPr="00E672D0">
              <w:rPr>
                <w:sz w:val="24"/>
                <w:szCs w:val="24"/>
              </w:rPr>
              <w:t>3</w:t>
            </w:r>
            <w:r w:rsidR="009D6F50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F63398" w:rsidRPr="00E672D0" w:rsidRDefault="009D6F50" w:rsidP="00ED5985">
            <w:pPr>
              <w:snapToGrid w:val="0"/>
              <w:spacing w:line="276" w:lineRule="auto"/>
              <w:ind w:left="180" w:right="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F63398" w:rsidRDefault="00F63398" w:rsidP="00F63398">
      <w:pPr>
        <w:rPr>
          <w:rFonts w:eastAsia="Times New Roman"/>
          <w:sz w:val="28"/>
          <w:szCs w:val="28"/>
        </w:rPr>
      </w:pPr>
    </w:p>
    <w:p w:rsidR="00F63398" w:rsidRDefault="00F63398" w:rsidP="00F63398">
      <w:pPr>
        <w:jc w:val="both"/>
        <w:rPr>
          <w:sz w:val="28"/>
          <w:szCs w:val="28"/>
        </w:rPr>
      </w:pPr>
    </w:p>
    <w:p w:rsidR="00F63398" w:rsidRDefault="00F63398" w:rsidP="00F63398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9 класс</w:t>
      </w:r>
    </w:p>
    <w:p w:rsidR="00F63398" w:rsidRDefault="00F63398" w:rsidP="00F63398">
      <w:pPr>
        <w:jc w:val="both"/>
        <w:rPr>
          <w:b/>
          <w:sz w:val="28"/>
          <w:szCs w:val="28"/>
          <w:u w:val="single"/>
        </w:rPr>
      </w:pPr>
    </w:p>
    <w:p w:rsidR="00F63398" w:rsidRDefault="00F63398" w:rsidP="00F63398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Количество часов:</w:t>
      </w:r>
    </w:p>
    <w:p w:rsidR="00F63398" w:rsidRDefault="00F63398" w:rsidP="00F63398">
      <w:pPr>
        <w:spacing w:line="2" w:lineRule="exact"/>
        <w:rPr>
          <w:sz w:val="20"/>
          <w:szCs w:val="20"/>
        </w:rPr>
      </w:pPr>
    </w:p>
    <w:p w:rsidR="00F63398" w:rsidRDefault="00F63398" w:rsidP="00F63398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всего </w:t>
      </w:r>
      <w:r>
        <w:rPr>
          <w:rFonts w:eastAsia="Times New Roman"/>
          <w:sz w:val="28"/>
          <w:szCs w:val="28"/>
          <w:u w:val="single"/>
        </w:rPr>
        <w:t>35</w:t>
      </w:r>
      <w:r>
        <w:rPr>
          <w:rFonts w:eastAsia="Times New Roman"/>
          <w:sz w:val="28"/>
          <w:szCs w:val="28"/>
        </w:rPr>
        <w:t xml:space="preserve"> часов, в неделю </w:t>
      </w:r>
      <w:r>
        <w:rPr>
          <w:rFonts w:eastAsia="Times New Roman"/>
          <w:sz w:val="28"/>
          <w:szCs w:val="28"/>
          <w:u w:val="single"/>
        </w:rPr>
        <w:t>1</w:t>
      </w:r>
      <w:r>
        <w:rPr>
          <w:rFonts w:eastAsia="Times New Roman"/>
          <w:sz w:val="28"/>
          <w:szCs w:val="28"/>
        </w:rPr>
        <w:t xml:space="preserve"> часа, плановых контрольных </w:t>
      </w:r>
      <w:r>
        <w:rPr>
          <w:rFonts w:eastAsia="Times New Roman"/>
          <w:sz w:val="28"/>
          <w:szCs w:val="28"/>
          <w:u w:val="single"/>
        </w:rPr>
        <w:t xml:space="preserve"> 6  </w:t>
      </w:r>
      <w:r>
        <w:rPr>
          <w:rFonts w:eastAsia="Times New Roman"/>
          <w:sz w:val="28"/>
          <w:szCs w:val="28"/>
        </w:rPr>
        <w:t>часов.</w:t>
      </w:r>
    </w:p>
    <w:p w:rsidR="00F63398" w:rsidRDefault="00F63398" w:rsidP="00F63398">
      <w:pPr>
        <w:rPr>
          <w:rFonts w:eastAsia="Times New Roman"/>
          <w:sz w:val="28"/>
          <w:szCs w:val="28"/>
        </w:rPr>
      </w:pPr>
    </w:p>
    <w:tbl>
      <w:tblPr>
        <w:tblStyle w:val="aa"/>
        <w:tblW w:w="10031" w:type="dxa"/>
        <w:tblLook w:val="04A0" w:firstRow="1" w:lastRow="0" w:firstColumn="1" w:lastColumn="0" w:noHBand="0" w:noVBand="1"/>
      </w:tblPr>
      <w:tblGrid>
        <w:gridCol w:w="594"/>
        <w:gridCol w:w="4191"/>
        <w:gridCol w:w="2836"/>
        <w:gridCol w:w="2410"/>
      </w:tblGrid>
      <w:tr w:rsidR="00F63398" w:rsidTr="00ED5985">
        <w:trPr>
          <w:trHeight w:val="948"/>
        </w:trPr>
        <w:tc>
          <w:tcPr>
            <w:tcW w:w="594" w:type="dxa"/>
            <w:vAlign w:val="bottom"/>
          </w:tcPr>
          <w:p w:rsidR="00F63398" w:rsidRPr="009328EC" w:rsidRDefault="00F63398" w:rsidP="00ED5985">
            <w:pPr>
              <w:rPr>
                <w:sz w:val="28"/>
                <w:szCs w:val="28"/>
              </w:rPr>
            </w:pPr>
            <w:r w:rsidRPr="009328EC">
              <w:rPr>
                <w:rFonts w:eastAsia="Times New Roman"/>
                <w:sz w:val="28"/>
                <w:szCs w:val="28"/>
              </w:rPr>
              <w:lastRenderedPageBreak/>
              <w:t>№ п</w:t>
            </w:r>
            <w:r w:rsidRPr="009328EC">
              <w:rPr>
                <w:rFonts w:eastAsia="Times New Roman"/>
                <w:sz w:val="28"/>
                <w:szCs w:val="28"/>
                <w:lang w:val="en-US"/>
              </w:rPr>
              <w:t>/</w:t>
            </w:r>
            <w:r w:rsidRPr="009328EC">
              <w:rPr>
                <w:rFonts w:eastAsia="Times New Roman"/>
                <w:sz w:val="28"/>
                <w:szCs w:val="28"/>
              </w:rPr>
              <w:t>п</w:t>
            </w:r>
          </w:p>
        </w:tc>
        <w:tc>
          <w:tcPr>
            <w:tcW w:w="4191" w:type="dxa"/>
            <w:vAlign w:val="bottom"/>
          </w:tcPr>
          <w:p w:rsidR="00F63398" w:rsidRDefault="00F63398" w:rsidP="00ED598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Наименование разделов (блоков,модулей, тем)</w:t>
            </w:r>
          </w:p>
        </w:tc>
        <w:tc>
          <w:tcPr>
            <w:tcW w:w="2836" w:type="dxa"/>
          </w:tcPr>
          <w:p w:rsidR="00F63398" w:rsidRPr="009328EC" w:rsidRDefault="00F63398" w:rsidP="00ED5985">
            <w:pPr>
              <w:rPr>
                <w:sz w:val="28"/>
                <w:szCs w:val="28"/>
              </w:rPr>
            </w:pPr>
            <w:r w:rsidRPr="009328EC">
              <w:rPr>
                <w:sz w:val="28"/>
                <w:szCs w:val="28"/>
              </w:rPr>
              <w:t>Количество часов, отводимых на их изучение</w:t>
            </w:r>
          </w:p>
        </w:tc>
        <w:tc>
          <w:tcPr>
            <w:tcW w:w="2410" w:type="dxa"/>
          </w:tcPr>
          <w:p w:rsidR="00F63398" w:rsidRPr="009328EC" w:rsidRDefault="00F63398" w:rsidP="00ED5985">
            <w:pPr>
              <w:rPr>
                <w:sz w:val="28"/>
                <w:szCs w:val="28"/>
              </w:rPr>
            </w:pPr>
            <w:r w:rsidRPr="009328EC">
              <w:rPr>
                <w:sz w:val="28"/>
                <w:szCs w:val="28"/>
              </w:rPr>
              <w:t>В том числе контрольных уроков</w:t>
            </w:r>
          </w:p>
        </w:tc>
      </w:tr>
      <w:tr w:rsidR="00F63398" w:rsidTr="00ED5985">
        <w:trPr>
          <w:trHeight w:val="569"/>
        </w:trPr>
        <w:tc>
          <w:tcPr>
            <w:tcW w:w="594" w:type="dxa"/>
            <w:vAlign w:val="bottom"/>
          </w:tcPr>
          <w:p w:rsidR="00F63398" w:rsidRPr="009328EC" w:rsidRDefault="00F63398" w:rsidP="00ED5985">
            <w:pPr>
              <w:rPr>
                <w:sz w:val="28"/>
                <w:szCs w:val="28"/>
              </w:rPr>
            </w:pPr>
            <w:r w:rsidRPr="009328EC">
              <w:rPr>
                <w:sz w:val="28"/>
                <w:szCs w:val="28"/>
              </w:rPr>
              <w:t>1.</w:t>
            </w:r>
          </w:p>
        </w:tc>
        <w:tc>
          <w:tcPr>
            <w:tcW w:w="4191" w:type="dxa"/>
            <w:vAlign w:val="center"/>
          </w:tcPr>
          <w:p w:rsidR="00F63398" w:rsidRPr="00E672D0" w:rsidRDefault="00F63398" w:rsidP="00ED5985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E672D0">
              <w:rPr>
                <w:sz w:val="24"/>
                <w:szCs w:val="24"/>
              </w:rPr>
              <w:t>Введение</w:t>
            </w:r>
          </w:p>
        </w:tc>
        <w:tc>
          <w:tcPr>
            <w:tcW w:w="2836" w:type="dxa"/>
            <w:vAlign w:val="center"/>
          </w:tcPr>
          <w:p w:rsidR="00F63398" w:rsidRPr="00E672D0" w:rsidRDefault="00F63398" w:rsidP="00ED5985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E672D0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F63398" w:rsidRPr="00E672D0" w:rsidRDefault="00F63398" w:rsidP="00ED5985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63398" w:rsidTr="00ED5985">
        <w:trPr>
          <w:trHeight w:val="531"/>
        </w:trPr>
        <w:tc>
          <w:tcPr>
            <w:tcW w:w="594" w:type="dxa"/>
          </w:tcPr>
          <w:p w:rsidR="00F63398" w:rsidRPr="009328EC" w:rsidRDefault="00F63398" w:rsidP="00ED5985">
            <w:pPr>
              <w:rPr>
                <w:sz w:val="28"/>
                <w:szCs w:val="28"/>
              </w:rPr>
            </w:pPr>
            <w:r w:rsidRPr="009328EC">
              <w:rPr>
                <w:sz w:val="28"/>
                <w:szCs w:val="28"/>
              </w:rPr>
              <w:t>2.</w:t>
            </w:r>
          </w:p>
        </w:tc>
        <w:tc>
          <w:tcPr>
            <w:tcW w:w="4191" w:type="dxa"/>
            <w:vAlign w:val="center"/>
          </w:tcPr>
          <w:p w:rsidR="00F63398" w:rsidRPr="00E672D0" w:rsidRDefault="00EA05AC" w:rsidP="00ED5985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Политика </w:t>
            </w:r>
            <w:r w:rsidR="00F63398" w:rsidRPr="00E672D0">
              <w:rPr>
                <w:sz w:val="24"/>
                <w:szCs w:val="24"/>
              </w:rPr>
              <w:t>.</w:t>
            </w:r>
          </w:p>
        </w:tc>
        <w:tc>
          <w:tcPr>
            <w:tcW w:w="2836" w:type="dxa"/>
            <w:vAlign w:val="center"/>
          </w:tcPr>
          <w:p w:rsidR="00F63398" w:rsidRPr="00E672D0" w:rsidRDefault="00EA05AC" w:rsidP="00ED5985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vAlign w:val="center"/>
          </w:tcPr>
          <w:p w:rsidR="00F63398" w:rsidRPr="00E672D0" w:rsidRDefault="00F63398" w:rsidP="00ED5985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E672D0">
              <w:rPr>
                <w:sz w:val="24"/>
                <w:szCs w:val="24"/>
              </w:rPr>
              <w:t>1</w:t>
            </w:r>
          </w:p>
        </w:tc>
      </w:tr>
      <w:tr w:rsidR="00F63398" w:rsidTr="00ED5985">
        <w:trPr>
          <w:trHeight w:val="661"/>
        </w:trPr>
        <w:tc>
          <w:tcPr>
            <w:tcW w:w="594" w:type="dxa"/>
          </w:tcPr>
          <w:p w:rsidR="00F63398" w:rsidRPr="009328EC" w:rsidRDefault="00F63398" w:rsidP="00ED5985">
            <w:pPr>
              <w:rPr>
                <w:sz w:val="28"/>
                <w:szCs w:val="28"/>
              </w:rPr>
            </w:pPr>
            <w:r w:rsidRPr="009328EC">
              <w:rPr>
                <w:sz w:val="28"/>
                <w:szCs w:val="28"/>
              </w:rPr>
              <w:t>3.</w:t>
            </w:r>
          </w:p>
        </w:tc>
        <w:tc>
          <w:tcPr>
            <w:tcW w:w="4191" w:type="dxa"/>
            <w:vAlign w:val="center"/>
          </w:tcPr>
          <w:p w:rsidR="00F63398" w:rsidRPr="00E672D0" w:rsidRDefault="00F63398" w:rsidP="00ED5985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E672D0">
              <w:rPr>
                <w:sz w:val="24"/>
                <w:szCs w:val="24"/>
              </w:rPr>
              <w:t>П</w:t>
            </w:r>
            <w:r w:rsidR="004E7DBC">
              <w:rPr>
                <w:sz w:val="24"/>
                <w:szCs w:val="24"/>
              </w:rPr>
              <w:t>раво</w:t>
            </w:r>
          </w:p>
        </w:tc>
        <w:tc>
          <w:tcPr>
            <w:tcW w:w="2836" w:type="dxa"/>
            <w:vAlign w:val="center"/>
          </w:tcPr>
          <w:p w:rsidR="00F63398" w:rsidRPr="00E672D0" w:rsidRDefault="004E7DBC" w:rsidP="00ED5985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410" w:type="dxa"/>
            <w:vAlign w:val="center"/>
          </w:tcPr>
          <w:p w:rsidR="00F63398" w:rsidRPr="00E672D0" w:rsidRDefault="00F63398" w:rsidP="00ED5985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E672D0">
              <w:rPr>
                <w:sz w:val="24"/>
                <w:szCs w:val="24"/>
              </w:rPr>
              <w:t>2</w:t>
            </w:r>
          </w:p>
        </w:tc>
      </w:tr>
      <w:tr w:rsidR="00F63398" w:rsidTr="00ED5985">
        <w:trPr>
          <w:trHeight w:val="880"/>
        </w:trPr>
        <w:tc>
          <w:tcPr>
            <w:tcW w:w="594" w:type="dxa"/>
          </w:tcPr>
          <w:p w:rsidR="00F63398" w:rsidRPr="009328EC" w:rsidRDefault="00F63398" w:rsidP="00ED5985">
            <w:pPr>
              <w:rPr>
                <w:sz w:val="28"/>
                <w:szCs w:val="28"/>
              </w:rPr>
            </w:pPr>
            <w:r w:rsidRPr="009328EC">
              <w:rPr>
                <w:sz w:val="28"/>
                <w:szCs w:val="28"/>
              </w:rPr>
              <w:t>5.</w:t>
            </w:r>
          </w:p>
        </w:tc>
        <w:tc>
          <w:tcPr>
            <w:tcW w:w="4191" w:type="dxa"/>
            <w:vAlign w:val="center"/>
          </w:tcPr>
          <w:p w:rsidR="00F63398" w:rsidRPr="00E672D0" w:rsidRDefault="00F63398" w:rsidP="00ED5985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E672D0">
              <w:rPr>
                <w:sz w:val="24"/>
                <w:szCs w:val="24"/>
              </w:rPr>
              <w:t>Итоговое повторение</w:t>
            </w:r>
          </w:p>
        </w:tc>
        <w:tc>
          <w:tcPr>
            <w:tcW w:w="2836" w:type="dxa"/>
            <w:vAlign w:val="center"/>
          </w:tcPr>
          <w:p w:rsidR="00F63398" w:rsidRPr="00E672D0" w:rsidRDefault="00F63398" w:rsidP="00ED5985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E672D0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F63398" w:rsidRPr="00E672D0" w:rsidRDefault="00F63398" w:rsidP="00ED598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63398" w:rsidTr="00ED5985">
        <w:trPr>
          <w:trHeight w:val="601"/>
        </w:trPr>
        <w:tc>
          <w:tcPr>
            <w:tcW w:w="594" w:type="dxa"/>
          </w:tcPr>
          <w:p w:rsidR="00F63398" w:rsidRPr="009328EC" w:rsidRDefault="00F63398" w:rsidP="00ED5985">
            <w:pPr>
              <w:rPr>
                <w:sz w:val="28"/>
                <w:szCs w:val="28"/>
              </w:rPr>
            </w:pPr>
          </w:p>
        </w:tc>
        <w:tc>
          <w:tcPr>
            <w:tcW w:w="4191" w:type="dxa"/>
            <w:vAlign w:val="center"/>
          </w:tcPr>
          <w:p w:rsidR="00F63398" w:rsidRPr="00E672D0" w:rsidRDefault="00F63398" w:rsidP="00ED5985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E672D0">
              <w:rPr>
                <w:sz w:val="24"/>
                <w:szCs w:val="24"/>
              </w:rPr>
              <w:t>Итого</w:t>
            </w:r>
          </w:p>
        </w:tc>
        <w:tc>
          <w:tcPr>
            <w:tcW w:w="2836" w:type="dxa"/>
            <w:vAlign w:val="center"/>
          </w:tcPr>
          <w:p w:rsidR="00F63398" w:rsidRPr="00E672D0" w:rsidRDefault="00F63398" w:rsidP="00ED5985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E672D0">
              <w:rPr>
                <w:sz w:val="24"/>
                <w:szCs w:val="24"/>
              </w:rPr>
              <w:t>3</w:t>
            </w:r>
            <w:r w:rsidR="004E7DBC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F63398" w:rsidRPr="00E672D0" w:rsidRDefault="004E7DBC" w:rsidP="00ED5985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F63398" w:rsidRDefault="00F63398" w:rsidP="00F63398">
      <w:pPr>
        <w:rPr>
          <w:rFonts w:eastAsia="Times New Roman"/>
          <w:sz w:val="28"/>
          <w:szCs w:val="28"/>
        </w:rPr>
      </w:pPr>
    </w:p>
    <w:p w:rsidR="00F63398" w:rsidRPr="00E672D0" w:rsidRDefault="00F63398" w:rsidP="00F63398">
      <w:pPr>
        <w:jc w:val="both"/>
        <w:rPr>
          <w:sz w:val="28"/>
          <w:szCs w:val="28"/>
        </w:rPr>
      </w:pPr>
    </w:p>
    <w:p w:rsidR="0095362D" w:rsidRDefault="0095362D"/>
    <w:sectPr w:rsidR="0095362D" w:rsidSect="00847F1F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395" w:rsidRDefault="00322395">
      <w:r>
        <w:separator/>
      </w:r>
    </w:p>
  </w:endnote>
  <w:endnote w:type="continuationSeparator" w:id="0">
    <w:p w:rsidR="00322395" w:rsidRDefault="00322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90354"/>
      <w:docPartObj>
        <w:docPartGallery w:val="Page Numbers (Bottom of Page)"/>
        <w:docPartUnique/>
      </w:docPartObj>
    </w:sdtPr>
    <w:sdtEndPr/>
    <w:sdtContent>
      <w:p w:rsidR="00847F1F" w:rsidRDefault="00C20F88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5920">
          <w:rPr>
            <w:noProof/>
          </w:rPr>
          <w:t>3</w:t>
        </w:r>
        <w:r>
          <w:fldChar w:fldCharType="end"/>
        </w:r>
      </w:p>
    </w:sdtContent>
  </w:sdt>
  <w:p w:rsidR="00847F1F" w:rsidRDefault="0032239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395" w:rsidRDefault="00322395">
      <w:r>
        <w:separator/>
      </w:r>
    </w:p>
  </w:footnote>
  <w:footnote w:type="continuationSeparator" w:id="0">
    <w:p w:rsidR="00322395" w:rsidRDefault="00322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00000003"/>
    <w:name w:val="WW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4"/>
    <w:multiLevelType w:val="multilevel"/>
    <w:tmpl w:val="00000004"/>
    <w:name w:val="WW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CB3D2D"/>
    <w:multiLevelType w:val="multilevel"/>
    <w:tmpl w:val="2CEA7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934CD2"/>
    <w:multiLevelType w:val="multilevel"/>
    <w:tmpl w:val="43D6D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567098"/>
    <w:multiLevelType w:val="multilevel"/>
    <w:tmpl w:val="6E0A0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191D6E"/>
    <w:multiLevelType w:val="hybridMultilevel"/>
    <w:tmpl w:val="BC36D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0208B5"/>
    <w:multiLevelType w:val="multilevel"/>
    <w:tmpl w:val="8CF4F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6018A0"/>
    <w:multiLevelType w:val="multilevel"/>
    <w:tmpl w:val="BCE4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A1447C"/>
    <w:multiLevelType w:val="multilevel"/>
    <w:tmpl w:val="0C28DA0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80344A"/>
    <w:multiLevelType w:val="multilevel"/>
    <w:tmpl w:val="5AF83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4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3398"/>
    <w:rsid w:val="00020072"/>
    <w:rsid w:val="0012288B"/>
    <w:rsid w:val="00195920"/>
    <w:rsid w:val="00322395"/>
    <w:rsid w:val="003A02E2"/>
    <w:rsid w:val="004E7DBC"/>
    <w:rsid w:val="0052469A"/>
    <w:rsid w:val="006138B4"/>
    <w:rsid w:val="008865B2"/>
    <w:rsid w:val="0095362D"/>
    <w:rsid w:val="009D6F50"/>
    <w:rsid w:val="00AB6EF0"/>
    <w:rsid w:val="00C20F88"/>
    <w:rsid w:val="00CA6CC3"/>
    <w:rsid w:val="00D02F6A"/>
    <w:rsid w:val="00EA05AC"/>
    <w:rsid w:val="00F6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0A942B-DA78-4B01-A4A3-D9532DEAF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39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F63398"/>
    <w:pPr>
      <w:spacing w:before="240" w:after="60" w:line="276" w:lineRule="auto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63398"/>
    <w:rPr>
      <w:rFonts w:cstheme="majorBidi"/>
      <w:b/>
      <w:bCs/>
      <w:i/>
      <w:iCs/>
      <w:sz w:val="26"/>
      <w:szCs w:val="26"/>
    </w:rPr>
  </w:style>
  <w:style w:type="paragraph" w:styleId="a3">
    <w:name w:val="footer"/>
    <w:basedOn w:val="a"/>
    <w:link w:val="a4"/>
    <w:uiPriority w:val="99"/>
    <w:unhideWhenUsed/>
    <w:rsid w:val="00F6339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63398"/>
    <w:rPr>
      <w:rFonts w:ascii="Times New Roman" w:eastAsiaTheme="minorEastAsia" w:hAnsi="Times New Roman" w:cs="Times New Roman"/>
      <w:lang w:eastAsia="ru-RU"/>
    </w:rPr>
  </w:style>
  <w:style w:type="paragraph" w:customStyle="1" w:styleId="21">
    <w:name w:val="Основной текст с отступом 21"/>
    <w:basedOn w:val="a"/>
    <w:rsid w:val="00F63398"/>
    <w:pPr>
      <w:suppressAutoHyphens/>
      <w:spacing w:after="120" w:line="480" w:lineRule="auto"/>
      <w:ind w:left="283"/>
    </w:pPr>
    <w:rPr>
      <w:rFonts w:ascii="Calibri" w:eastAsia="Times New Roman" w:hAnsi="Calibri" w:cs="Calibri"/>
      <w:kern w:val="1"/>
      <w:lang w:eastAsia="hi-IN" w:bidi="hi-IN"/>
    </w:rPr>
  </w:style>
  <w:style w:type="paragraph" w:customStyle="1" w:styleId="1">
    <w:name w:val="Цитата1"/>
    <w:basedOn w:val="a"/>
    <w:rsid w:val="00F63398"/>
    <w:pPr>
      <w:suppressAutoHyphens/>
      <w:spacing w:before="240" w:line="100" w:lineRule="atLeast"/>
      <w:ind w:left="540" w:right="2551" w:firstLine="540"/>
      <w:jc w:val="both"/>
    </w:pPr>
    <w:rPr>
      <w:rFonts w:ascii="Arial" w:eastAsia="Times New Roman" w:hAnsi="Arial"/>
      <w:b/>
      <w:kern w:val="1"/>
      <w:szCs w:val="20"/>
      <w:lang w:eastAsia="hi-IN" w:bidi="hi-IN"/>
    </w:rPr>
  </w:style>
  <w:style w:type="paragraph" w:customStyle="1" w:styleId="10">
    <w:name w:val="Текст1"/>
    <w:basedOn w:val="a"/>
    <w:rsid w:val="00F63398"/>
    <w:pPr>
      <w:suppressAutoHyphens/>
      <w:spacing w:line="100" w:lineRule="atLeast"/>
    </w:pPr>
    <w:rPr>
      <w:rFonts w:ascii="Courier New" w:eastAsia="Times New Roman" w:hAnsi="Courier New"/>
      <w:kern w:val="1"/>
      <w:sz w:val="20"/>
      <w:szCs w:val="20"/>
      <w:lang w:eastAsia="hi-IN" w:bidi="hi-IN"/>
    </w:rPr>
  </w:style>
  <w:style w:type="paragraph" w:styleId="2">
    <w:name w:val="Body Text Indent 2"/>
    <w:basedOn w:val="a"/>
    <w:link w:val="20"/>
    <w:uiPriority w:val="99"/>
    <w:semiHidden/>
    <w:unhideWhenUsed/>
    <w:rsid w:val="00F63398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63398"/>
  </w:style>
  <w:style w:type="paragraph" w:styleId="a5">
    <w:name w:val="Block Text"/>
    <w:basedOn w:val="a"/>
    <w:unhideWhenUsed/>
    <w:rsid w:val="00F63398"/>
    <w:pPr>
      <w:spacing w:before="240"/>
      <w:ind w:left="540" w:right="2551" w:firstLine="540"/>
      <w:jc w:val="both"/>
    </w:pPr>
    <w:rPr>
      <w:rFonts w:ascii="Arial" w:eastAsia="Times New Roman" w:hAnsi="Arial"/>
      <w:b/>
      <w:szCs w:val="20"/>
    </w:rPr>
  </w:style>
  <w:style w:type="paragraph" w:styleId="a6">
    <w:name w:val="Plain Text"/>
    <w:basedOn w:val="a"/>
    <w:link w:val="a7"/>
    <w:unhideWhenUsed/>
    <w:rsid w:val="00F63398"/>
    <w:rPr>
      <w:rFonts w:ascii="Courier New" w:eastAsia="Times New Roman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F6339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F63398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F63398"/>
    <w:rPr>
      <w:rFonts w:ascii="Times New Roman" w:eastAsiaTheme="minorEastAsia" w:hAnsi="Times New Roman" w:cs="Times New Roman"/>
      <w:lang w:eastAsia="ru-RU"/>
    </w:rPr>
  </w:style>
  <w:style w:type="paragraph" w:styleId="a8">
    <w:name w:val="Body Text"/>
    <w:basedOn w:val="a"/>
    <w:link w:val="a9"/>
    <w:uiPriority w:val="99"/>
    <w:unhideWhenUsed/>
    <w:rsid w:val="00F63398"/>
    <w:pPr>
      <w:spacing w:after="120" w:line="276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9">
    <w:name w:val="Основной текст Знак"/>
    <w:basedOn w:val="a0"/>
    <w:link w:val="a8"/>
    <w:uiPriority w:val="99"/>
    <w:rsid w:val="00F63398"/>
  </w:style>
  <w:style w:type="table" w:styleId="aa">
    <w:name w:val="Table Grid"/>
    <w:basedOn w:val="a1"/>
    <w:uiPriority w:val="59"/>
    <w:rsid w:val="00F633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F63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3701</Words>
  <Characters>21097</Characters>
  <Application>Microsoft Office Word</Application>
  <DocSecurity>0</DocSecurity>
  <Lines>175</Lines>
  <Paragraphs>49</Paragraphs>
  <ScaleCrop>false</ScaleCrop>
  <Company/>
  <LinksUpToDate>false</LinksUpToDate>
  <CharactersWithSpaces>24749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Кисыч</dc:creator>
  <cp:lastModifiedBy>Пользователь Windows</cp:lastModifiedBy>
  <cp:revision>16</cp:revision>
  <dcterms:created xsi:type="dcterms:W3CDTF">2023-03-12T17:52:00Z</dcterms:created>
  <dcterms:modified xsi:type="dcterms:W3CDTF">2023-06-06T03:42:00Z</dcterms:modified>
</cp:coreProperties>
</file>